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28D" w:rsidRPr="00A45350" w:rsidRDefault="00D7328D" w:rsidP="00D7328D">
      <w:pPr>
        <w:pStyle w:val="Textkrper"/>
        <w:kinsoku w:val="0"/>
        <w:overflowPunct w:val="0"/>
        <w:spacing w:before="10"/>
        <w:rPr>
          <w:rFonts w:ascii="Gadugi" w:hAnsi="Gadugi" w:cs="Times New Roman"/>
          <w:sz w:val="16"/>
          <w:szCs w:val="16"/>
        </w:rPr>
      </w:pPr>
    </w:p>
    <w:p w:rsidR="00D7328D" w:rsidRPr="00A45350" w:rsidRDefault="00D7328D" w:rsidP="00D7328D">
      <w:pPr>
        <w:pStyle w:val="Textkrper"/>
        <w:kinsoku w:val="0"/>
        <w:overflowPunct w:val="0"/>
        <w:spacing w:before="57" w:line="256" w:lineRule="auto"/>
        <w:ind w:left="170" w:right="232"/>
        <w:jc w:val="both"/>
        <w:rPr>
          <w:rFonts w:ascii="Gadugi" w:hAnsi="Gadugi"/>
        </w:rPr>
      </w:pPr>
      <w:r w:rsidRPr="00A45350">
        <w:rPr>
          <w:rFonts w:ascii="Gadugi" w:hAnsi="Gadugi"/>
        </w:rPr>
        <w:t>Die nachfolgenden Angaben werden gemäß aktuell gültiger Datenschutzverordnungen und die Fragen zum Zusammenleben der Elternteile gemäß aktueller Rechtsprechung und des BGB erhoben. Die Speicherung der Daten erfolgt elektronisch und in Akten. Die weitere Datenverarbeitung richtet sich nach den Vorschriften des Schulgesetz BW sowie den ggf. ergänzenden Bestimmungen der Datenschutzverordnung Schule. Sie haben gemäß Schulgesetz BW ein Recht auf unentgeltliche Auskunft und Akteneinsicht.</w:t>
      </w:r>
    </w:p>
    <w:p w:rsidR="00D7328D" w:rsidRPr="00A45350" w:rsidRDefault="00D7328D" w:rsidP="00D7328D">
      <w:pPr>
        <w:pStyle w:val="Textkrper"/>
        <w:kinsoku w:val="0"/>
        <w:overflowPunct w:val="0"/>
        <w:spacing w:before="8"/>
        <w:rPr>
          <w:rFonts w:ascii="Gadugi" w:hAnsi="Gadugi"/>
          <w:sz w:val="19"/>
          <w:szCs w:val="19"/>
        </w:rPr>
      </w:pPr>
    </w:p>
    <w:p w:rsidR="00D7328D" w:rsidRPr="00A45350" w:rsidRDefault="00D7328D" w:rsidP="00D7328D">
      <w:pPr>
        <w:pStyle w:val="berschrift1"/>
        <w:keepNext w:val="0"/>
        <w:numPr>
          <w:ilvl w:val="0"/>
          <w:numId w:val="6"/>
        </w:numPr>
        <w:tabs>
          <w:tab w:val="left" w:pos="455"/>
        </w:tabs>
        <w:kinsoku w:val="0"/>
        <w:overflowPunct w:val="0"/>
        <w:autoSpaceDE w:val="0"/>
        <w:autoSpaceDN w:val="0"/>
        <w:adjustRightInd w:val="0"/>
        <w:spacing w:before="54"/>
        <w:rPr>
          <w:rFonts w:ascii="Gadugi" w:hAnsi="Gadugi"/>
          <w:sz w:val="22"/>
          <w:szCs w:val="22"/>
        </w:rPr>
      </w:pPr>
      <w:r w:rsidRPr="00A45350">
        <w:rPr>
          <w:rFonts w:ascii="Gadugi" w:hAnsi="Gadugi"/>
          <w:sz w:val="22"/>
          <w:szCs w:val="22"/>
        </w:rPr>
        <w:t>Angaben zur Schülerin / zum</w:t>
      </w:r>
      <w:r w:rsidRPr="00A45350">
        <w:rPr>
          <w:rFonts w:ascii="Gadugi" w:hAnsi="Gadugi"/>
          <w:spacing w:val="-5"/>
          <w:sz w:val="22"/>
          <w:szCs w:val="22"/>
        </w:rPr>
        <w:t xml:space="preserve"> </w:t>
      </w:r>
      <w:r w:rsidRPr="00A45350">
        <w:rPr>
          <w:rFonts w:ascii="Gadugi" w:hAnsi="Gadugi"/>
          <w:sz w:val="22"/>
          <w:szCs w:val="22"/>
        </w:rPr>
        <w:t>Schüler</w:t>
      </w:r>
    </w:p>
    <w:p w:rsidR="00D7328D" w:rsidRPr="00A45350" w:rsidRDefault="00D7328D" w:rsidP="00D7328D">
      <w:pPr>
        <w:pStyle w:val="Textkrper"/>
        <w:kinsoku w:val="0"/>
        <w:overflowPunct w:val="0"/>
        <w:spacing w:before="6" w:after="1"/>
        <w:rPr>
          <w:rFonts w:ascii="Gadugi" w:hAnsi="Gadugi"/>
          <w:b/>
          <w:bCs/>
          <w:sz w:val="15"/>
          <w:szCs w:val="15"/>
        </w:rPr>
      </w:pPr>
    </w:p>
    <w:tbl>
      <w:tblPr>
        <w:tblW w:w="0" w:type="auto"/>
        <w:tblInd w:w="170" w:type="dxa"/>
        <w:tblLayout w:type="fixed"/>
        <w:tblCellMar>
          <w:left w:w="0" w:type="dxa"/>
          <w:right w:w="0" w:type="dxa"/>
        </w:tblCellMar>
        <w:tblLook w:val="0000" w:firstRow="0" w:lastRow="0" w:firstColumn="0" w:lastColumn="0" w:noHBand="0" w:noVBand="0"/>
      </w:tblPr>
      <w:tblGrid>
        <w:gridCol w:w="4531"/>
        <w:gridCol w:w="1987"/>
        <w:gridCol w:w="3088"/>
      </w:tblGrid>
      <w:tr w:rsidR="00D7328D" w:rsidRPr="00A45350" w:rsidTr="00C21F97">
        <w:trPr>
          <w:trHeight w:val="268"/>
        </w:trPr>
        <w:tc>
          <w:tcPr>
            <w:tcW w:w="4531" w:type="dxa"/>
            <w:tcBorders>
              <w:top w:val="single" w:sz="4" w:space="0" w:color="000000"/>
              <w:left w:val="single" w:sz="4" w:space="0" w:color="000000"/>
              <w:bottom w:val="single" w:sz="4" w:space="0" w:color="000000"/>
              <w:right w:val="single" w:sz="4" w:space="0" w:color="000000"/>
            </w:tcBorders>
            <w:shd w:val="clear" w:color="auto" w:fill="D9D9D9"/>
          </w:tcPr>
          <w:p w:rsidR="00D7328D" w:rsidRPr="00A45350" w:rsidRDefault="00D7328D">
            <w:pPr>
              <w:pStyle w:val="TableParagraph"/>
              <w:kinsoku w:val="0"/>
              <w:overflowPunct w:val="0"/>
              <w:spacing w:before="1" w:line="247" w:lineRule="exact"/>
              <w:ind w:left="110"/>
              <w:rPr>
                <w:rFonts w:ascii="Gadugi" w:hAnsi="Gadugi" w:cs="Calibri"/>
                <w:sz w:val="22"/>
                <w:szCs w:val="22"/>
              </w:rPr>
            </w:pPr>
            <w:r w:rsidRPr="00A45350">
              <w:rPr>
                <w:rFonts w:ascii="Gadugi" w:hAnsi="Gadugi" w:cs="Calibri"/>
                <w:sz w:val="22"/>
                <w:szCs w:val="22"/>
              </w:rPr>
              <w:t>Name:</w:t>
            </w:r>
          </w:p>
        </w:tc>
        <w:tc>
          <w:tcPr>
            <w:tcW w:w="5075" w:type="dxa"/>
            <w:gridSpan w:val="2"/>
            <w:tcBorders>
              <w:top w:val="single" w:sz="4" w:space="0" w:color="000000"/>
              <w:left w:val="single" w:sz="4" w:space="0" w:color="000000"/>
              <w:bottom w:val="single" w:sz="4" w:space="0" w:color="000000"/>
              <w:right w:val="single" w:sz="4" w:space="0" w:color="000000"/>
            </w:tcBorders>
            <w:shd w:val="clear" w:color="auto" w:fill="D9D9D9"/>
          </w:tcPr>
          <w:p w:rsidR="00D7328D" w:rsidRPr="00A45350" w:rsidRDefault="00D7328D">
            <w:pPr>
              <w:pStyle w:val="TableParagraph"/>
              <w:kinsoku w:val="0"/>
              <w:overflowPunct w:val="0"/>
              <w:spacing w:line="206" w:lineRule="exact"/>
              <w:ind w:left="110"/>
              <w:rPr>
                <w:rFonts w:ascii="Gadugi" w:hAnsi="Gadugi"/>
                <w:sz w:val="18"/>
                <w:szCs w:val="18"/>
              </w:rPr>
            </w:pPr>
            <w:r w:rsidRPr="00A45350">
              <w:rPr>
                <w:rFonts w:ascii="Gadugi" w:hAnsi="Gadugi"/>
                <w:sz w:val="18"/>
                <w:szCs w:val="18"/>
              </w:rPr>
              <w:t>alle Vornamen (Rufnamen unterstreichen):</w:t>
            </w:r>
          </w:p>
        </w:tc>
      </w:tr>
      <w:tr w:rsidR="00D7328D" w:rsidRPr="00A45350" w:rsidTr="00C21F97">
        <w:trPr>
          <w:trHeight w:val="503"/>
        </w:trPr>
        <w:tc>
          <w:tcPr>
            <w:tcW w:w="4531"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rPr>
                <w:rFonts w:ascii="Gadugi" w:hAnsi="Gadugi" w:cs="Times New Roman"/>
                <w:sz w:val="18"/>
                <w:szCs w:val="18"/>
              </w:rPr>
            </w:pPr>
          </w:p>
        </w:tc>
        <w:tc>
          <w:tcPr>
            <w:tcW w:w="5075" w:type="dxa"/>
            <w:gridSpan w:val="2"/>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rPr>
                <w:rFonts w:ascii="Gadugi" w:hAnsi="Gadugi" w:cs="Times New Roman"/>
                <w:sz w:val="18"/>
                <w:szCs w:val="18"/>
              </w:rPr>
            </w:pPr>
          </w:p>
        </w:tc>
      </w:tr>
      <w:tr w:rsidR="00D7328D" w:rsidRPr="00A45350" w:rsidTr="00C21F97">
        <w:trPr>
          <w:trHeight w:val="210"/>
        </w:trPr>
        <w:tc>
          <w:tcPr>
            <w:tcW w:w="4531" w:type="dxa"/>
            <w:tcBorders>
              <w:top w:val="single" w:sz="4" w:space="0" w:color="000000"/>
              <w:left w:val="single" w:sz="4" w:space="0" w:color="000000"/>
              <w:bottom w:val="single" w:sz="4" w:space="0" w:color="000000"/>
              <w:right w:val="single" w:sz="4" w:space="0" w:color="000000"/>
            </w:tcBorders>
            <w:shd w:val="clear" w:color="auto" w:fill="D9D9D9"/>
          </w:tcPr>
          <w:p w:rsidR="00D7328D" w:rsidRPr="00C21F97" w:rsidRDefault="00D7328D">
            <w:pPr>
              <w:pStyle w:val="TableParagraph"/>
              <w:kinsoku w:val="0"/>
              <w:overflowPunct w:val="0"/>
              <w:spacing w:line="191" w:lineRule="exact"/>
              <w:ind w:left="110"/>
              <w:rPr>
                <w:rFonts w:ascii="Gadugi" w:hAnsi="Gadugi"/>
                <w:sz w:val="20"/>
                <w:szCs w:val="20"/>
              </w:rPr>
            </w:pPr>
            <w:r w:rsidRPr="00C21F97">
              <w:rPr>
                <w:rFonts w:ascii="Gadugi" w:hAnsi="Gadugi"/>
                <w:sz w:val="20"/>
                <w:szCs w:val="20"/>
              </w:rPr>
              <w:t>Geschlecht:</w:t>
            </w:r>
          </w:p>
        </w:tc>
        <w:tc>
          <w:tcPr>
            <w:tcW w:w="1987" w:type="dxa"/>
            <w:tcBorders>
              <w:top w:val="single" w:sz="4" w:space="0" w:color="000000"/>
              <w:left w:val="single" w:sz="4" w:space="0" w:color="000000"/>
              <w:bottom w:val="single" w:sz="4" w:space="0" w:color="000000"/>
              <w:right w:val="single" w:sz="4" w:space="0" w:color="000000"/>
            </w:tcBorders>
            <w:shd w:val="clear" w:color="auto" w:fill="D9D9D9"/>
          </w:tcPr>
          <w:p w:rsidR="00D7328D" w:rsidRPr="00C21F97" w:rsidRDefault="00D7328D">
            <w:pPr>
              <w:pStyle w:val="TableParagraph"/>
              <w:kinsoku w:val="0"/>
              <w:overflowPunct w:val="0"/>
              <w:spacing w:line="191" w:lineRule="exact"/>
              <w:ind w:left="110"/>
              <w:rPr>
                <w:rFonts w:ascii="Gadugi" w:hAnsi="Gadugi"/>
                <w:sz w:val="20"/>
                <w:szCs w:val="20"/>
              </w:rPr>
            </w:pPr>
            <w:r w:rsidRPr="00C21F97">
              <w:rPr>
                <w:rFonts w:ascii="Gadugi" w:hAnsi="Gadugi"/>
                <w:sz w:val="20"/>
                <w:szCs w:val="20"/>
              </w:rPr>
              <w:t>Geburtsdatum:</w:t>
            </w:r>
          </w:p>
        </w:tc>
        <w:tc>
          <w:tcPr>
            <w:tcW w:w="3088" w:type="dxa"/>
            <w:tcBorders>
              <w:top w:val="single" w:sz="4" w:space="0" w:color="000000"/>
              <w:left w:val="single" w:sz="4" w:space="0" w:color="000000"/>
              <w:bottom w:val="single" w:sz="4" w:space="0" w:color="000000"/>
              <w:right w:val="single" w:sz="4" w:space="0" w:color="000000"/>
            </w:tcBorders>
            <w:shd w:val="clear" w:color="auto" w:fill="D9D9D9"/>
          </w:tcPr>
          <w:p w:rsidR="00D7328D" w:rsidRPr="00C21F97" w:rsidRDefault="00D7328D">
            <w:pPr>
              <w:pStyle w:val="TableParagraph"/>
              <w:kinsoku w:val="0"/>
              <w:overflowPunct w:val="0"/>
              <w:spacing w:line="191" w:lineRule="exact"/>
              <w:ind w:left="105"/>
              <w:rPr>
                <w:rFonts w:ascii="Gadugi" w:hAnsi="Gadugi"/>
                <w:sz w:val="20"/>
                <w:szCs w:val="20"/>
              </w:rPr>
            </w:pPr>
            <w:r w:rsidRPr="00C21F97">
              <w:rPr>
                <w:rFonts w:ascii="Gadugi" w:hAnsi="Gadugi"/>
                <w:sz w:val="20"/>
                <w:szCs w:val="20"/>
              </w:rPr>
              <w:t>Geburtsort/Geburtsland</w:t>
            </w:r>
          </w:p>
        </w:tc>
      </w:tr>
      <w:tr w:rsidR="00D7328D" w:rsidRPr="00A45350" w:rsidTr="00C21F97">
        <w:trPr>
          <w:trHeight w:val="518"/>
        </w:trPr>
        <w:tc>
          <w:tcPr>
            <w:tcW w:w="4531" w:type="dxa"/>
            <w:tcBorders>
              <w:top w:val="single" w:sz="4" w:space="0" w:color="000000"/>
              <w:left w:val="single" w:sz="4" w:space="0" w:color="000000"/>
              <w:bottom w:val="single" w:sz="4" w:space="0" w:color="000000"/>
              <w:right w:val="single" w:sz="4" w:space="0" w:color="000000"/>
            </w:tcBorders>
          </w:tcPr>
          <w:p w:rsidR="00D7328D" w:rsidRPr="00C21F97" w:rsidRDefault="00947A13" w:rsidP="00947A13">
            <w:pPr>
              <w:pStyle w:val="TableParagraph"/>
              <w:tabs>
                <w:tab w:val="left" w:pos="1071"/>
              </w:tabs>
              <w:kinsoku w:val="0"/>
              <w:overflowPunct w:val="0"/>
              <w:spacing w:before="133"/>
              <w:ind w:left="1070"/>
              <w:rPr>
                <w:rFonts w:ascii="Gadugi" w:hAnsi="Gadugi"/>
                <w:sz w:val="20"/>
                <w:szCs w:val="20"/>
              </w:rPr>
            </w:pPr>
            <w:r>
              <w:rPr>
                <w:rFonts w:ascii="Gadugi" w:hAnsi="Gadugi"/>
                <w:noProof/>
                <w:sz w:val="20"/>
                <w:szCs w:val="20"/>
              </w:rPr>
              <mc:AlternateContent>
                <mc:Choice Requires="wps">
                  <w:drawing>
                    <wp:anchor distT="0" distB="0" distL="114300" distR="114300" simplePos="0" relativeHeight="251677696" behindDoc="0" locked="0" layoutInCell="1" allowOverlap="1" wp14:anchorId="14025038" wp14:editId="37CC2D4A">
                      <wp:simplePos x="0" y="0"/>
                      <wp:positionH relativeFrom="column">
                        <wp:posOffset>1571624</wp:posOffset>
                      </wp:positionH>
                      <wp:positionV relativeFrom="paragraph">
                        <wp:posOffset>100965</wp:posOffset>
                      </wp:positionV>
                      <wp:extent cx="123825" cy="104775"/>
                      <wp:effectExtent l="0" t="0" r="28575" b="28575"/>
                      <wp:wrapNone/>
                      <wp:docPr id="24" name="Rechteck 24"/>
                      <wp:cNvGraphicFramePr/>
                      <a:graphic xmlns:a="http://schemas.openxmlformats.org/drawingml/2006/main">
                        <a:graphicData uri="http://schemas.microsoft.com/office/word/2010/wordprocessingShape">
                          <wps:wsp>
                            <wps:cNvSpPr/>
                            <wps:spPr>
                              <a:xfrm>
                                <a:off x="0" y="0"/>
                                <a:ext cx="12382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7C835" id="Rechteck 24" o:spid="_x0000_s1026" style="position:absolute;margin-left:123.75pt;margin-top:7.95pt;width:9.75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" fillcolor="window" strokecolor="windowText" strokeweight="1pt"/>
                  </w:pict>
                </mc:Fallback>
              </mc:AlternateContent>
            </w:r>
            <w:r>
              <w:rPr>
                <w:rFonts w:ascii="Gadugi" w:hAnsi="Gadugi"/>
                <w:noProof/>
                <w:sz w:val="20"/>
                <w:szCs w:val="20"/>
              </w:rPr>
              <mc:AlternateContent>
                <mc:Choice Requires="wps">
                  <w:drawing>
                    <wp:anchor distT="0" distB="0" distL="114300" distR="114300" simplePos="0" relativeHeight="251675648" behindDoc="0" locked="0" layoutInCell="1" allowOverlap="1" wp14:anchorId="1D685EAB" wp14:editId="48048D4E">
                      <wp:simplePos x="0" y="0"/>
                      <wp:positionH relativeFrom="column">
                        <wp:posOffset>400050</wp:posOffset>
                      </wp:positionH>
                      <wp:positionV relativeFrom="paragraph">
                        <wp:posOffset>91440</wp:posOffset>
                      </wp:positionV>
                      <wp:extent cx="133350" cy="123825"/>
                      <wp:effectExtent l="0" t="0" r="19050" b="28575"/>
                      <wp:wrapNone/>
                      <wp:docPr id="23" name="Rechteck 23"/>
                      <wp:cNvGraphicFramePr/>
                      <a:graphic xmlns:a="http://schemas.openxmlformats.org/drawingml/2006/main">
                        <a:graphicData uri="http://schemas.microsoft.com/office/word/2010/wordprocessingShape">
                          <wps:wsp>
                            <wps:cNvSpPr/>
                            <wps:spPr>
                              <a:xfrm>
                                <a:off x="0" y="0"/>
                                <a:ext cx="133350"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F16D9E" id="Rechteck 23" o:spid="_x0000_s1026" style="position:absolute;margin-left:31.5pt;margin-top:7.2pt;width:10.5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" fillcolor="white [3201]" strokecolor="black [3200]" strokeweight="1pt"/>
                  </w:pict>
                </mc:Fallback>
              </mc:AlternateContent>
            </w:r>
            <w:r w:rsidR="00D7328D" w:rsidRPr="00C21F97">
              <w:rPr>
                <w:rFonts w:ascii="Gadugi" w:hAnsi="Gadugi"/>
                <w:sz w:val="20"/>
                <w:szCs w:val="20"/>
              </w:rPr>
              <w:t>männlich</w:t>
            </w:r>
            <w:r>
              <w:rPr>
                <w:rFonts w:ascii="Gadugi" w:hAnsi="Gadugi"/>
                <w:sz w:val="20"/>
                <w:szCs w:val="20"/>
              </w:rPr>
              <w:t xml:space="preserve">         </w:t>
            </w:r>
            <w:r w:rsidR="00D7328D" w:rsidRPr="00C21F97">
              <w:rPr>
                <w:rFonts w:ascii="Gadugi" w:hAnsi="Gadugi"/>
                <w:sz w:val="20"/>
                <w:szCs w:val="20"/>
              </w:rPr>
              <w:t xml:space="preserve"> </w:t>
            </w:r>
            <w:r>
              <w:rPr>
                <w:rFonts w:ascii="Gadugi" w:hAnsi="Gadugi"/>
                <w:sz w:val="20"/>
                <w:szCs w:val="20"/>
              </w:rPr>
              <w:t xml:space="preserve">       </w:t>
            </w:r>
            <w:r w:rsidR="00D7328D" w:rsidRPr="00C21F97">
              <w:rPr>
                <w:rFonts w:ascii="Gadugi" w:hAnsi="Gadugi"/>
                <w:sz w:val="20"/>
                <w:szCs w:val="20"/>
              </w:rPr>
              <w:t>weiblich</w:t>
            </w:r>
          </w:p>
        </w:tc>
        <w:tc>
          <w:tcPr>
            <w:tcW w:w="1987" w:type="dxa"/>
            <w:tcBorders>
              <w:top w:val="single" w:sz="4" w:space="0" w:color="000000"/>
              <w:left w:val="single" w:sz="4" w:space="0" w:color="000000"/>
              <w:bottom w:val="single" w:sz="4" w:space="0" w:color="000000"/>
              <w:right w:val="single" w:sz="4" w:space="0" w:color="000000"/>
            </w:tcBorders>
          </w:tcPr>
          <w:p w:rsidR="00D7328D" w:rsidRPr="00C21F97" w:rsidRDefault="00D7328D">
            <w:pPr>
              <w:pStyle w:val="TableParagraph"/>
              <w:kinsoku w:val="0"/>
              <w:overflowPunct w:val="0"/>
              <w:rPr>
                <w:rFonts w:ascii="Gadugi" w:hAnsi="Gadugi" w:cs="Times New Roman"/>
                <w:sz w:val="20"/>
                <w:szCs w:val="20"/>
              </w:rPr>
            </w:pPr>
          </w:p>
        </w:tc>
        <w:tc>
          <w:tcPr>
            <w:tcW w:w="3088" w:type="dxa"/>
            <w:tcBorders>
              <w:top w:val="single" w:sz="4" w:space="0" w:color="000000"/>
              <w:left w:val="single" w:sz="4" w:space="0" w:color="000000"/>
              <w:bottom w:val="single" w:sz="4" w:space="0" w:color="000000"/>
              <w:right w:val="single" w:sz="4" w:space="0" w:color="000000"/>
            </w:tcBorders>
          </w:tcPr>
          <w:p w:rsidR="00D7328D" w:rsidRPr="00C21F97" w:rsidRDefault="00D7328D">
            <w:pPr>
              <w:pStyle w:val="TableParagraph"/>
              <w:kinsoku w:val="0"/>
              <w:overflowPunct w:val="0"/>
              <w:rPr>
                <w:rFonts w:ascii="Gadugi" w:hAnsi="Gadugi" w:cs="Times New Roman"/>
                <w:sz w:val="20"/>
                <w:szCs w:val="20"/>
              </w:rPr>
            </w:pPr>
          </w:p>
        </w:tc>
      </w:tr>
      <w:tr w:rsidR="00D7328D" w:rsidRPr="00A45350" w:rsidTr="00C21F97">
        <w:trPr>
          <w:trHeight w:val="205"/>
        </w:trPr>
        <w:tc>
          <w:tcPr>
            <w:tcW w:w="4531" w:type="dxa"/>
            <w:tcBorders>
              <w:top w:val="single" w:sz="4" w:space="0" w:color="000000"/>
              <w:left w:val="single" w:sz="4" w:space="0" w:color="000000"/>
              <w:bottom w:val="single" w:sz="4" w:space="0" w:color="000000"/>
              <w:right w:val="single" w:sz="4" w:space="0" w:color="000000"/>
            </w:tcBorders>
            <w:shd w:val="clear" w:color="auto" w:fill="D9D9D9"/>
          </w:tcPr>
          <w:p w:rsidR="00D7328D" w:rsidRPr="00C21F97" w:rsidRDefault="00D7328D">
            <w:pPr>
              <w:pStyle w:val="TableParagraph"/>
              <w:kinsoku w:val="0"/>
              <w:overflowPunct w:val="0"/>
              <w:spacing w:line="186" w:lineRule="exact"/>
              <w:ind w:left="110"/>
              <w:rPr>
                <w:rFonts w:ascii="Gadugi" w:hAnsi="Gadugi"/>
                <w:sz w:val="20"/>
                <w:szCs w:val="20"/>
              </w:rPr>
            </w:pPr>
            <w:r w:rsidRPr="00C21F97">
              <w:rPr>
                <w:rFonts w:ascii="Gadugi" w:hAnsi="Gadugi"/>
                <w:sz w:val="20"/>
                <w:szCs w:val="20"/>
              </w:rPr>
              <w:t>Straße:</w:t>
            </w:r>
          </w:p>
        </w:tc>
        <w:tc>
          <w:tcPr>
            <w:tcW w:w="5075" w:type="dxa"/>
            <w:gridSpan w:val="2"/>
            <w:tcBorders>
              <w:top w:val="single" w:sz="4" w:space="0" w:color="000000"/>
              <w:left w:val="single" w:sz="4" w:space="0" w:color="000000"/>
              <w:bottom w:val="single" w:sz="4" w:space="0" w:color="000000"/>
              <w:right w:val="single" w:sz="4" w:space="0" w:color="000000"/>
            </w:tcBorders>
            <w:shd w:val="clear" w:color="auto" w:fill="D9D9D9"/>
          </w:tcPr>
          <w:p w:rsidR="00D7328D" w:rsidRPr="00C21F97" w:rsidRDefault="00D7328D">
            <w:pPr>
              <w:pStyle w:val="TableParagraph"/>
              <w:kinsoku w:val="0"/>
              <w:overflowPunct w:val="0"/>
              <w:spacing w:line="186" w:lineRule="exact"/>
              <w:ind w:left="110"/>
              <w:rPr>
                <w:rFonts w:ascii="Gadugi" w:hAnsi="Gadugi"/>
                <w:sz w:val="20"/>
                <w:szCs w:val="20"/>
              </w:rPr>
            </w:pPr>
            <w:r w:rsidRPr="00C21F97">
              <w:rPr>
                <w:rFonts w:ascii="Gadugi" w:hAnsi="Gadugi"/>
                <w:sz w:val="20"/>
                <w:szCs w:val="20"/>
              </w:rPr>
              <w:t>PLZ, Ort:</w:t>
            </w:r>
          </w:p>
        </w:tc>
      </w:tr>
      <w:tr w:rsidR="00D7328D" w:rsidRPr="00A45350" w:rsidTr="00C21F97">
        <w:trPr>
          <w:trHeight w:val="508"/>
        </w:trPr>
        <w:tc>
          <w:tcPr>
            <w:tcW w:w="4531" w:type="dxa"/>
            <w:tcBorders>
              <w:top w:val="single" w:sz="4" w:space="0" w:color="000000"/>
              <w:left w:val="single" w:sz="4" w:space="0" w:color="000000"/>
              <w:bottom w:val="single" w:sz="4" w:space="0" w:color="000000"/>
              <w:right w:val="single" w:sz="4" w:space="0" w:color="000000"/>
            </w:tcBorders>
          </w:tcPr>
          <w:p w:rsidR="00D7328D" w:rsidRPr="00C21F97" w:rsidRDefault="00D7328D">
            <w:pPr>
              <w:pStyle w:val="TableParagraph"/>
              <w:kinsoku w:val="0"/>
              <w:overflowPunct w:val="0"/>
              <w:rPr>
                <w:rFonts w:ascii="Gadugi" w:hAnsi="Gadugi" w:cs="Times New Roman"/>
                <w:sz w:val="20"/>
                <w:szCs w:val="20"/>
              </w:rPr>
            </w:pPr>
          </w:p>
        </w:tc>
        <w:tc>
          <w:tcPr>
            <w:tcW w:w="5075" w:type="dxa"/>
            <w:gridSpan w:val="2"/>
            <w:tcBorders>
              <w:top w:val="single" w:sz="4" w:space="0" w:color="000000"/>
              <w:left w:val="single" w:sz="4" w:space="0" w:color="000000"/>
              <w:bottom w:val="single" w:sz="4" w:space="0" w:color="000000"/>
              <w:right w:val="single" w:sz="4" w:space="0" w:color="000000"/>
            </w:tcBorders>
          </w:tcPr>
          <w:p w:rsidR="00D7328D" w:rsidRPr="00C21F97" w:rsidRDefault="00D7328D">
            <w:pPr>
              <w:pStyle w:val="TableParagraph"/>
              <w:kinsoku w:val="0"/>
              <w:overflowPunct w:val="0"/>
              <w:rPr>
                <w:rFonts w:ascii="Gadugi" w:hAnsi="Gadugi" w:cs="Times New Roman"/>
                <w:sz w:val="20"/>
                <w:szCs w:val="20"/>
              </w:rPr>
            </w:pPr>
          </w:p>
        </w:tc>
      </w:tr>
      <w:tr w:rsidR="00D7328D" w:rsidRPr="00A45350" w:rsidTr="00C21F97">
        <w:trPr>
          <w:trHeight w:val="206"/>
        </w:trPr>
        <w:tc>
          <w:tcPr>
            <w:tcW w:w="4531" w:type="dxa"/>
            <w:tcBorders>
              <w:top w:val="single" w:sz="4" w:space="0" w:color="000000"/>
              <w:left w:val="single" w:sz="4" w:space="0" w:color="000000"/>
              <w:bottom w:val="single" w:sz="4" w:space="0" w:color="000000"/>
              <w:right w:val="single" w:sz="4" w:space="0" w:color="000000"/>
            </w:tcBorders>
            <w:shd w:val="clear" w:color="auto" w:fill="D9D9D9"/>
          </w:tcPr>
          <w:p w:rsidR="00D7328D" w:rsidRPr="00C21F97" w:rsidRDefault="00D7328D">
            <w:pPr>
              <w:pStyle w:val="TableParagraph"/>
              <w:kinsoku w:val="0"/>
              <w:overflowPunct w:val="0"/>
              <w:spacing w:line="186" w:lineRule="exact"/>
              <w:ind w:left="110"/>
              <w:rPr>
                <w:rFonts w:ascii="Gadugi" w:hAnsi="Gadugi"/>
                <w:sz w:val="20"/>
                <w:szCs w:val="20"/>
              </w:rPr>
            </w:pPr>
            <w:r w:rsidRPr="00C21F97">
              <w:rPr>
                <w:rFonts w:ascii="Gadugi" w:hAnsi="Gadugi"/>
                <w:sz w:val="20"/>
                <w:szCs w:val="20"/>
              </w:rPr>
              <w:t>Staatsangehörigkeit:</w:t>
            </w:r>
          </w:p>
        </w:tc>
        <w:tc>
          <w:tcPr>
            <w:tcW w:w="5075" w:type="dxa"/>
            <w:gridSpan w:val="2"/>
            <w:tcBorders>
              <w:top w:val="single" w:sz="4" w:space="0" w:color="000000"/>
              <w:left w:val="single" w:sz="4" w:space="0" w:color="000000"/>
              <w:bottom w:val="single" w:sz="4" w:space="0" w:color="000000"/>
              <w:right w:val="single" w:sz="4" w:space="0" w:color="000000"/>
            </w:tcBorders>
            <w:shd w:val="clear" w:color="auto" w:fill="D9D9D9"/>
          </w:tcPr>
          <w:p w:rsidR="00D7328D" w:rsidRPr="00C21F97" w:rsidRDefault="00D7328D">
            <w:pPr>
              <w:pStyle w:val="TableParagraph"/>
              <w:kinsoku w:val="0"/>
              <w:overflowPunct w:val="0"/>
              <w:spacing w:line="186" w:lineRule="exact"/>
              <w:ind w:left="110"/>
              <w:rPr>
                <w:rFonts w:ascii="Gadugi" w:hAnsi="Gadugi"/>
                <w:sz w:val="20"/>
                <w:szCs w:val="20"/>
              </w:rPr>
            </w:pPr>
            <w:r w:rsidRPr="00C21F97">
              <w:rPr>
                <w:rFonts w:ascii="Gadugi" w:hAnsi="Gadugi"/>
                <w:sz w:val="20"/>
                <w:szCs w:val="20"/>
              </w:rPr>
              <w:t>überwiegende Sprache im häuslichen/familiären Umfeld</w:t>
            </w:r>
          </w:p>
        </w:tc>
      </w:tr>
      <w:tr w:rsidR="00D7328D" w:rsidRPr="00A45350" w:rsidTr="00C21F97">
        <w:trPr>
          <w:trHeight w:val="921"/>
        </w:trPr>
        <w:tc>
          <w:tcPr>
            <w:tcW w:w="4531" w:type="dxa"/>
            <w:tcBorders>
              <w:top w:val="single" w:sz="4" w:space="0" w:color="000000"/>
              <w:left w:val="single" w:sz="4" w:space="0" w:color="000000"/>
              <w:bottom w:val="single" w:sz="4" w:space="0" w:color="000000"/>
              <w:right w:val="single" w:sz="4" w:space="0" w:color="000000"/>
            </w:tcBorders>
          </w:tcPr>
          <w:p w:rsidR="00D7328D" w:rsidRPr="007D49DF" w:rsidRDefault="00EC0F3A" w:rsidP="00EC0F3A">
            <w:pPr>
              <w:pStyle w:val="TableParagraph"/>
              <w:kinsoku w:val="0"/>
              <w:overflowPunct w:val="0"/>
              <w:spacing w:before="1" w:line="276" w:lineRule="auto"/>
              <w:rPr>
                <w:rFonts w:ascii="Gadugi" w:hAnsi="Gadugi" w:cs="Times New Roman"/>
                <w:w w:val="101"/>
                <w:sz w:val="20"/>
                <w:szCs w:val="20"/>
              </w:rPr>
            </w:pPr>
            <w:r>
              <w:rPr>
                <w:rFonts w:ascii="Gadugi" w:hAnsi="Gadugi"/>
                <w:sz w:val="20"/>
                <w:szCs w:val="20"/>
              </w:rPr>
              <w:t xml:space="preserve">    </w:t>
            </w:r>
            <w:r w:rsidR="00D7328D" w:rsidRPr="00C21F97">
              <w:rPr>
                <w:rFonts w:ascii="Gadugi" w:hAnsi="Gadugi"/>
                <w:sz w:val="20"/>
                <w:szCs w:val="20"/>
              </w:rPr>
              <w:t xml:space="preserve">1.   </w:t>
            </w:r>
            <w:r w:rsidR="00D7328D" w:rsidRPr="00C21F97">
              <w:rPr>
                <w:rFonts w:ascii="Gadugi" w:hAnsi="Gadugi"/>
                <w:spacing w:val="11"/>
                <w:sz w:val="20"/>
                <w:szCs w:val="20"/>
              </w:rPr>
              <w:t xml:space="preserve"> </w:t>
            </w:r>
            <w:r w:rsidR="00D7328D" w:rsidRPr="00C21F97">
              <w:rPr>
                <w:rFonts w:ascii="Gadugi" w:hAnsi="Gadugi" w:cs="Times New Roman"/>
                <w:w w:val="101"/>
                <w:sz w:val="20"/>
                <w:szCs w:val="20"/>
                <w:u w:val="single"/>
              </w:rPr>
              <w:t xml:space="preserve"> </w:t>
            </w:r>
            <w:r w:rsidR="00D7328D" w:rsidRPr="00C21F97">
              <w:rPr>
                <w:rFonts w:ascii="Gadugi" w:hAnsi="Gadugi" w:cs="Times New Roman"/>
                <w:sz w:val="20"/>
                <w:szCs w:val="20"/>
                <w:u w:val="single"/>
              </w:rPr>
              <w:t xml:space="preserve">                                                                                    </w:t>
            </w:r>
          </w:p>
          <w:p w:rsidR="00D7328D" w:rsidRPr="00C21F97" w:rsidRDefault="00D7328D" w:rsidP="00EC0F3A">
            <w:pPr>
              <w:pStyle w:val="TableParagraph"/>
              <w:kinsoku w:val="0"/>
              <w:overflowPunct w:val="0"/>
              <w:spacing w:line="276" w:lineRule="auto"/>
              <w:ind w:left="204"/>
              <w:rPr>
                <w:rFonts w:ascii="Gadugi" w:hAnsi="Gadugi" w:cs="Times New Roman"/>
                <w:w w:val="101"/>
                <w:sz w:val="20"/>
                <w:szCs w:val="20"/>
              </w:rPr>
            </w:pPr>
            <w:r w:rsidRPr="00C21F97">
              <w:rPr>
                <w:rFonts w:ascii="Gadugi" w:hAnsi="Gadugi"/>
                <w:sz w:val="20"/>
                <w:szCs w:val="20"/>
              </w:rPr>
              <w:t xml:space="preserve">2.   </w:t>
            </w:r>
            <w:r w:rsidRPr="00C21F97">
              <w:rPr>
                <w:rFonts w:ascii="Gadugi" w:hAnsi="Gadugi"/>
                <w:spacing w:val="11"/>
                <w:sz w:val="20"/>
                <w:szCs w:val="20"/>
              </w:rPr>
              <w:t xml:space="preserve"> </w:t>
            </w:r>
            <w:r w:rsidRPr="00C21F97">
              <w:rPr>
                <w:rFonts w:ascii="Gadugi" w:hAnsi="Gadugi" w:cs="Times New Roman"/>
                <w:w w:val="101"/>
                <w:sz w:val="20"/>
                <w:szCs w:val="20"/>
                <w:u w:val="single"/>
              </w:rPr>
              <w:t xml:space="preserve"> </w:t>
            </w:r>
            <w:r w:rsidRPr="00C21F97">
              <w:rPr>
                <w:rFonts w:ascii="Gadugi" w:hAnsi="Gadugi" w:cs="Times New Roman"/>
                <w:sz w:val="20"/>
                <w:szCs w:val="20"/>
                <w:u w:val="single"/>
              </w:rPr>
              <w:t xml:space="preserve">                                                                                    </w:t>
            </w:r>
            <w:r w:rsidRPr="00C21F97">
              <w:rPr>
                <w:rFonts w:ascii="Gadugi" w:hAnsi="Gadugi" w:cs="Times New Roman"/>
                <w:spacing w:val="-12"/>
                <w:sz w:val="20"/>
                <w:szCs w:val="20"/>
                <w:u w:val="single"/>
              </w:rPr>
              <w:t xml:space="preserve"> </w:t>
            </w:r>
          </w:p>
        </w:tc>
        <w:tc>
          <w:tcPr>
            <w:tcW w:w="5075" w:type="dxa"/>
            <w:gridSpan w:val="2"/>
            <w:tcBorders>
              <w:top w:val="single" w:sz="4" w:space="0" w:color="000000"/>
              <w:left w:val="single" w:sz="4" w:space="0" w:color="000000"/>
              <w:bottom w:val="single" w:sz="4" w:space="0" w:color="000000"/>
              <w:right w:val="single" w:sz="4" w:space="0" w:color="000000"/>
            </w:tcBorders>
          </w:tcPr>
          <w:p w:rsidR="00D7328D" w:rsidRPr="00C21F97" w:rsidRDefault="00D7328D">
            <w:pPr>
              <w:pStyle w:val="TableParagraph"/>
              <w:kinsoku w:val="0"/>
              <w:overflowPunct w:val="0"/>
              <w:rPr>
                <w:rFonts w:ascii="Gadugi" w:hAnsi="Gadugi" w:cs="Times New Roman"/>
                <w:sz w:val="20"/>
                <w:szCs w:val="20"/>
              </w:rPr>
            </w:pPr>
          </w:p>
        </w:tc>
      </w:tr>
      <w:tr w:rsidR="00D7328D" w:rsidRPr="00A45350" w:rsidTr="00C21F97">
        <w:trPr>
          <w:trHeight w:val="206"/>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D9D9D9"/>
          </w:tcPr>
          <w:p w:rsidR="00D7328D" w:rsidRPr="00C21F97" w:rsidRDefault="00D7328D">
            <w:pPr>
              <w:pStyle w:val="TableParagraph"/>
              <w:kinsoku w:val="0"/>
              <w:overflowPunct w:val="0"/>
              <w:spacing w:line="186" w:lineRule="exact"/>
              <w:ind w:left="110"/>
              <w:rPr>
                <w:rFonts w:ascii="Gadugi" w:hAnsi="Gadugi"/>
                <w:sz w:val="20"/>
                <w:szCs w:val="20"/>
              </w:rPr>
            </w:pPr>
            <w:r w:rsidRPr="00C21F97">
              <w:rPr>
                <w:rFonts w:ascii="Gadugi" w:hAnsi="Gadugi"/>
                <w:sz w:val="20"/>
                <w:szCs w:val="20"/>
              </w:rPr>
              <w:t>Teilnahme am Religionsunterricht:</w:t>
            </w:r>
          </w:p>
        </w:tc>
      </w:tr>
      <w:tr w:rsidR="00D7328D" w:rsidRPr="00A45350" w:rsidTr="00C21F97">
        <w:trPr>
          <w:trHeight w:val="733"/>
        </w:trPr>
        <w:tc>
          <w:tcPr>
            <w:tcW w:w="9606" w:type="dxa"/>
            <w:gridSpan w:val="3"/>
            <w:tcBorders>
              <w:top w:val="single" w:sz="4" w:space="0" w:color="000000"/>
              <w:left w:val="single" w:sz="4" w:space="0" w:color="000000"/>
              <w:bottom w:val="single" w:sz="4" w:space="0" w:color="000000"/>
              <w:right w:val="single" w:sz="4" w:space="0" w:color="000000"/>
            </w:tcBorders>
          </w:tcPr>
          <w:p w:rsidR="00D7328D" w:rsidRPr="00C21F97" w:rsidRDefault="00A8077A">
            <w:pPr>
              <w:pStyle w:val="TableParagraph"/>
              <w:kinsoku w:val="0"/>
              <w:overflowPunct w:val="0"/>
              <w:spacing w:before="8"/>
              <w:rPr>
                <w:rFonts w:ascii="Gadugi" w:hAnsi="Gadugi"/>
                <w:b/>
                <w:bCs/>
                <w:sz w:val="20"/>
                <w:szCs w:val="20"/>
              </w:rPr>
            </w:pPr>
            <w:r>
              <w:rPr>
                <w:rFonts w:ascii="Gadugi" w:hAnsi="Gadugi"/>
                <w:noProof/>
                <w:sz w:val="20"/>
                <w:szCs w:val="20"/>
              </w:rPr>
              <mc:AlternateContent>
                <mc:Choice Requires="wps">
                  <w:drawing>
                    <wp:anchor distT="0" distB="0" distL="114300" distR="114300" simplePos="0" relativeHeight="251683840" behindDoc="0" locked="0" layoutInCell="1" allowOverlap="1" wp14:anchorId="21171F5A" wp14:editId="0F1A7ABE">
                      <wp:simplePos x="0" y="0"/>
                      <wp:positionH relativeFrom="column">
                        <wp:posOffset>4876800</wp:posOffset>
                      </wp:positionH>
                      <wp:positionV relativeFrom="paragraph">
                        <wp:posOffset>175895</wp:posOffset>
                      </wp:positionV>
                      <wp:extent cx="133350" cy="123825"/>
                      <wp:effectExtent l="0" t="0" r="19050" b="28575"/>
                      <wp:wrapNone/>
                      <wp:docPr id="27" name="Rechteck 27"/>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AD4883" id="Rechteck 27" o:spid="_x0000_s1026" style="position:absolute;margin-left:384pt;margin-top:13.85pt;width:10.5pt;height:9.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" fillcolor="window" strokecolor="windowText" strokeweight="1pt"/>
                  </w:pict>
                </mc:Fallback>
              </mc:AlternateContent>
            </w:r>
            <w:r w:rsidR="00947A13">
              <w:rPr>
                <w:rFonts w:ascii="Gadugi" w:hAnsi="Gadugi"/>
                <w:noProof/>
                <w:sz w:val="20"/>
                <w:szCs w:val="20"/>
              </w:rPr>
              <mc:AlternateContent>
                <mc:Choice Requires="wps">
                  <w:drawing>
                    <wp:anchor distT="0" distB="0" distL="114300" distR="114300" simplePos="0" relativeHeight="251681792" behindDoc="0" locked="0" layoutInCell="1" allowOverlap="1" wp14:anchorId="3FCF915D" wp14:editId="19087CC5">
                      <wp:simplePos x="0" y="0"/>
                      <wp:positionH relativeFrom="column">
                        <wp:posOffset>2400300</wp:posOffset>
                      </wp:positionH>
                      <wp:positionV relativeFrom="paragraph">
                        <wp:posOffset>175895</wp:posOffset>
                      </wp:positionV>
                      <wp:extent cx="133350" cy="123825"/>
                      <wp:effectExtent l="0" t="0" r="19050" b="28575"/>
                      <wp:wrapNone/>
                      <wp:docPr id="26" name="Rechteck 26"/>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29940B" id="Rechteck 26" o:spid="_x0000_s1026" style="position:absolute;margin-left:189pt;margin-top:13.85pt;width:10.5pt;height:9.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" fillcolor="window" strokecolor="windowText" strokeweight="1pt"/>
                  </w:pict>
                </mc:Fallback>
              </mc:AlternateContent>
            </w:r>
            <w:r w:rsidR="00947A13">
              <w:rPr>
                <w:rFonts w:ascii="Gadugi" w:hAnsi="Gadugi"/>
                <w:noProof/>
                <w:sz w:val="20"/>
                <w:szCs w:val="20"/>
              </w:rPr>
              <mc:AlternateContent>
                <mc:Choice Requires="wps">
                  <w:drawing>
                    <wp:anchor distT="0" distB="0" distL="114300" distR="114300" simplePos="0" relativeHeight="251679744" behindDoc="0" locked="0" layoutInCell="1" allowOverlap="1" wp14:anchorId="75A75F30" wp14:editId="30FBBB89">
                      <wp:simplePos x="0" y="0"/>
                      <wp:positionH relativeFrom="column">
                        <wp:posOffset>180975</wp:posOffset>
                      </wp:positionH>
                      <wp:positionV relativeFrom="paragraph">
                        <wp:posOffset>166370</wp:posOffset>
                      </wp:positionV>
                      <wp:extent cx="133350" cy="123825"/>
                      <wp:effectExtent l="0" t="0" r="19050" b="28575"/>
                      <wp:wrapNone/>
                      <wp:docPr id="25" name="Rechteck 25"/>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CA561C" id="Rechteck 25" o:spid="_x0000_s1026" style="position:absolute;margin-left:14.25pt;margin-top:13.1pt;width:10.5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" fillcolor="window" strokecolor="windowText" strokeweight="1pt"/>
                  </w:pict>
                </mc:Fallback>
              </mc:AlternateContent>
            </w:r>
          </w:p>
          <w:p w:rsidR="00D7328D" w:rsidRPr="00C21F97" w:rsidRDefault="00D7328D" w:rsidP="00947A13">
            <w:pPr>
              <w:pStyle w:val="TableParagraph"/>
              <w:tabs>
                <w:tab w:val="left" w:pos="565"/>
              </w:tabs>
              <w:kinsoku w:val="0"/>
              <w:overflowPunct w:val="0"/>
              <w:spacing w:before="1" w:line="207" w:lineRule="exact"/>
              <w:ind w:left="564"/>
              <w:rPr>
                <w:rFonts w:ascii="Gadugi" w:hAnsi="Gadugi"/>
                <w:sz w:val="20"/>
                <w:szCs w:val="20"/>
              </w:rPr>
            </w:pPr>
            <w:r w:rsidRPr="00C21F97">
              <w:rPr>
                <w:rFonts w:ascii="Gadugi" w:hAnsi="Gadugi"/>
                <w:sz w:val="20"/>
                <w:szCs w:val="20"/>
              </w:rPr>
              <w:t xml:space="preserve">römisch-katholisch                                  evangelisch                         </w:t>
            </w:r>
            <w:r w:rsidR="003E7479" w:rsidRPr="00C21F97">
              <w:rPr>
                <w:rFonts w:ascii="Gadugi" w:hAnsi="Gadugi"/>
                <w:sz w:val="20"/>
                <w:szCs w:val="20"/>
              </w:rPr>
              <w:t xml:space="preserve">                            </w:t>
            </w:r>
            <w:r w:rsidRPr="00C21F97">
              <w:rPr>
                <w:rFonts w:ascii="Gadugi" w:hAnsi="Gadugi"/>
                <w:sz w:val="20"/>
                <w:szCs w:val="20"/>
              </w:rPr>
              <w:t xml:space="preserve">Ethik   </w:t>
            </w:r>
          </w:p>
          <w:p w:rsidR="00D7328D" w:rsidRPr="00C21F97" w:rsidRDefault="00D7328D" w:rsidP="00D7328D">
            <w:pPr>
              <w:pStyle w:val="TableParagraph"/>
              <w:tabs>
                <w:tab w:val="left" w:pos="565"/>
              </w:tabs>
              <w:kinsoku w:val="0"/>
              <w:overflowPunct w:val="0"/>
              <w:spacing w:line="207" w:lineRule="exact"/>
              <w:ind w:left="110"/>
              <w:rPr>
                <w:rFonts w:ascii="Gadugi" w:hAnsi="Gadugi"/>
                <w:sz w:val="20"/>
                <w:szCs w:val="20"/>
              </w:rPr>
            </w:pPr>
          </w:p>
        </w:tc>
      </w:tr>
      <w:tr w:rsidR="00D7328D" w:rsidRPr="00A45350" w:rsidTr="00C21F97">
        <w:trPr>
          <w:trHeight w:val="575"/>
        </w:trPr>
        <w:tc>
          <w:tcPr>
            <w:tcW w:w="9606" w:type="dxa"/>
            <w:gridSpan w:val="3"/>
            <w:tcBorders>
              <w:top w:val="single" w:sz="4" w:space="0" w:color="000000"/>
              <w:left w:val="single" w:sz="4" w:space="0" w:color="000000"/>
              <w:bottom w:val="single" w:sz="4" w:space="0" w:color="000000"/>
              <w:right w:val="single" w:sz="4" w:space="0" w:color="000000"/>
            </w:tcBorders>
          </w:tcPr>
          <w:p w:rsidR="00D7328D" w:rsidRPr="00C21F97" w:rsidRDefault="00D7328D">
            <w:pPr>
              <w:pStyle w:val="TableParagraph"/>
              <w:kinsoku w:val="0"/>
              <w:overflowPunct w:val="0"/>
              <w:spacing w:before="2"/>
              <w:rPr>
                <w:rFonts w:ascii="Gadugi" w:hAnsi="Gadugi"/>
                <w:b/>
                <w:bCs/>
                <w:sz w:val="20"/>
                <w:szCs w:val="20"/>
              </w:rPr>
            </w:pPr>
          </w:p>
          <w:p w:rsidR="00D7328D" w:rsidRDefault="00334C88">
            <w:pPr>
              <w:pStyle w:val="TableParagraph"/>
              <w:kinsoku w:val="0"/>
              <w:overflowPunct w:val="0"/>
              <w:ind w:left="110"/>
              <w:rPr>
                <w:rFonts w:ascii="Gadugi" w:hAnsi="Gadugi"/>
                <w:b/>
                <w:bCs/>
                <w:sz w:val="20"/>
                <w:szCs w:val="20"/>
              </w:rPr>
            </w:pPr>
            <w:r>
              <w:rPr>
                <w:rFonts w:ascii="Gadugi" w:hAnsi="Gadugi"/>
                <w:b/>
                <w:bCs/>
                <w:sz w:val="20"/>
                <w:szCs w:val="20"/>
              </w:rPr>
              <w:t xml:space="preserve">Standort der </w:t>
            </w:r>
            <w:r w:rsidR="00105EA6">
              <w:rPr>
                <w:rFonts w:ascii="Gadugi" w:hAnsi="Gadugi"/>
                <w:b/>
                <w:bCs/>
                <w:sz w:val="20"/>
                <w:szCs w:val="20"/>
              </w:rPr>
              <w:t xml:space="preserve">Grundschule:                                                                    </w:t>
            </w:r>
            <w:r>
              <w:rPr>
                <w:rFonts w:ascii="Gadugi" w:hAnsi="Gadugi"/>
                <w:b/>
                <w:bCs/>
                <w:sz w:val="20"/>
                <w:szCs w:val="20"/>
              </w:rPr>
              <w:t xml:space="preserve">             </w:t>
            </w:r>
            <w:r w:rsidR="00105EA6">
              <w:rPr>
                <w:rFonts w:ascii="Gadugi" w:hAnsi="Gadugi"/>
                <w:b/>
                <w:bCs/>
                <w:sz w:val="20"/>
                <w:szCs w:val="20"/>
              </w:rPr>
              <w:t xml:space="preserve">Klasse (z.B. 4a, 4b): </w:t>
            </w:r>
          </w:p>
          <w:p w:rsidR="00C21F97" w:rsidRPr="00C21F97" w:rsidRDefault="00C21F97">
            <w:pPr>
              <w:pStyle w:val="TableParagraph"/>
              <w:kinsoku w:val="0"/>
              <w:overflowPunct w:val="0"/>
              <w:ind w:left="110"/>
              <w:rPr>
                <w:rFonts w:ascii="Gadugi" w:hAnsi="Gadugi"/>
                <w:b/>
                <w:bCs/>
                <w:sz w:val="20"/>
                <w:szCs w:val="20"/>
              </w:rPr>
            </w:pPr>
          </w:p>
        </w:tc>
      </w:tr>
    </w:tbl>
    <w:p w:rsidR="00D7328D" w:rsidRPr="00A45350" w:rsidRDefault="00D7328D" w:rsidP="00D7328D">
      <w:pPr>
        <w:pStyle w:val="Textkrper"/>
        <w:kinsoku w:val="0"/>
        <w:overflowPunct w:val="0"/>
        <w:rPr>
          <w:rFonts w:ascii="Gadugi" w:hAnsi="Gadugi"/>
          <w:b/>
          <w:bCs/>
          <w:sz w:val="24"/>
          <w:szCs w:val="24"/>
        </w:rPr>
      </w:pPr>
    </w:p>
    <w:p w:rsidR="00D7328D" w:rsidRPr="00A45350" w:rsidRDefault="00D7328D" w:rsidP="00D7328D">
      <w:pPr>
        <w:pStyle w:val="Listenabsatz"/>
        <w:numPr>
          <w:ilvl w:val="0"/>
          <w:numId w:val="6"/>
        </w:numPr>
        <w:tabs>
          <w:tab w:val="left" w:pos="455"/>
        </w:tabs>
        <w:kinsoku w:val="0"/>
        <w:overflowPunct w:val="0"/>
        <w:spacing w:before="192"/>
        <w:jc w:val="left"/>
        <w:rPr>
          <w:rFonts w:ascii="Gadugi" w:hAnsi="Gadugi"/>
          <w:b/>
          <w:bCs/>
          <w:sz w:val="22"/>
          <w:szCs w:val="22"/>
        </w:rPr>
      </w:pPr>
      <w:r w:rsidRPr="00A45350">
        <w:rPr>
          <w:rFonts w:ascii="Gadugi" w:hAnsi="Gadugi"/>
          <w:b/>
          <w:bCs/>
          <w:sz w:val="22"/>
          <w:szCs w:val="22"/>
        </w:rPr>
        <w:t>Angaben zu den Eltern / Sorgeberechtigten des</w:t>
      </w:r>
      <w:r w:rsidRPr="00A45350">
        <w:rPr>
          <w:rFonts w:ascii="Gadugi" w:hAnsi="Gadugi"/>
          <w:b/>
          <w:bCs/>
          <w:spacing w:val="-7"/>
          <w:sz w:val="22"/>
          <w:szCs w:val="22"/>
        </w:rPr>
        <w:t xml:space="preserve"> </w:t>
      </w:r>
      <w:r w:rsidRPr="00A45350">
        <w:rPr>
          <w:rFonts w:ascii="Gadugi" w:hAnsi="Gadugi"/>
          <w:b/>
          <w:bCs/>
          <w:sz w:val="22"/>
          <w:szCs w:val="22"/>
        </w:rPr>
        <w:t>Kindes</w:t>
      </w:r>
    </w:p>
    <w:p w:rsidR="00D7328D" w:rsidRPr="00A45350" w:rsidRDefault="00D7328D" w:rsidP="00D7328D">
      <w:pPr>
        <w:pStyle w:val="Textkrper"/>
        <w:kinsoku w:val="0"/>
        <w:overflowPunct w:val="0"/>
        <w:spacing w:before="6"/>
        <w:rPr>
          <w:rFonts w:ascii="Gadugi" w:hAnsi="Gadugi"/>
          <w:b/>
          <w:bCs/>
          <w:sz w:val="15"/>
          <w:szCs w:val="15"/>
        </w:rPr>
      </w:pPr>
    </w:p>
    <w:tbl>
      <w:tblPr>
        <w:tblW w:w="0" w:type="auto"/>
        <w:tblInd w:w="170" w:type="dxa"/>
        <w:tblLayout w:type="fixed"/>
        <w:tblCellMar>
          <w:left w:w="0" w:type="dxa"/>
          <w:right w:w="0" w:type="dxa"/>
        </w:tblCellMar>
        <w:tblLook w:val="0000" w:firstRow="0" w:lastRow="0" w:firstColumn="0" w:lastColumn="0" w:noHBand="0" w:noVBand="0"/>
      </w:tblPr>
      <w:tblGrid>
        <w:gridCol w:w="3019"/>
        <w:gridCol w:w="3019"/>
        <w:gridCol w:w="3568"/>
      </w:tblGrid>
      <w:tr w:rsidR="00D7328D" w:rsidRPr="00A45350" w:rsidTr="00C21F97">
        <w:trPr>
          <w:trHeight w:val="253"/>
        </w:trPr>
        <w:tc>
          <w:tcPr>
            <w:tcW w:w="3019" w:type="dxa"/>
            <w:tcBorders>
              <w:top w:val="single" w:sz="4" w:space="0" w:color="000000"/>
              <w:left w:val="single" w:sz="4" w:space="0" w:color="000000"/>
              <w:bottom w:val="single" w:sz="4" w:space="0" w:color="000000"/>
              <w:right w:val="single" w:sz="4" w:space="0" w:color="000000"/>
            </w:tcBorders>
            <w:shd w:val="clear" w:color="auto" w:fill="D9D9D9"/>
          </w:tcPr>
          <w:p w:rsidR="00D7328D" w:rsidRPr="00A45350" w:rsidRDefault="00D7328D">
            <w:pPr>
              <w:pStyle w:val="TableParagraph"/>
              <w:kinsoku w:val="0"/>
              <w:overflowPunct w:val="0"/>
              <w:rPr>
                <w:rFonts w:ascii="Gadugi" w:hAnsi="Gadugi" w:cs="Times New Roman"/>
                <w:sz w:val="18"/>
                <w:szCs w:val="18"/>
              </w:rPr>
            </w:pPr>
          </w:p>
        </w:tc>
        <w:tc>
          <w:tcPr>
            <w:tcW w:w="3019" w:type="dxa"/>
            <w:tcBorders>
              <w:top w:val="single" w:sz="4" w:space="0" w:color="000000"/>
              <w:left w:val="single" w:sz="4" w:space="0" w:color="000000"/>
              <w:bottom w:val="single" w:sz="4" w:space="0" w:color="000000"/>
              <w:right w:val="single" w:sz="4" w:space="0" w:color="000000"/>
            </w:tcBorders>
            <w:shd w:val="clear" w:color="auto" w:fill="D9D9D9"/>
          </w:tcPr>
          <w:p w:rsidR="00D7328D" w:rsidRPr="00A45350" w:rsidRDefault="00D7328D">
            <w:pPr>
              <w:pStyle w:val="TableParagraph"/>
              <w:kinsoku w:val="0"/>
              <w:overflowPunct w:val="0"/>
              <w:spacing w:line="229" w:lineRule="exact"/>
              <w:ind w:left="223"/>
              <w:rPr>
                <w:rFonts w:ascii="Gadugi" w:hAnsi="Gadugi"/>
                <w:sz w:val="20"/>
                <w:szCs w:val="20"/>
              </w:rPr>
            </w:pPr>
            <w:r w:rsidRPr="00A45350">
              <w:rPr>
                <w:rFonts w:ascii="Gadugi" w:hAnsi="Gadugi"/>
                <w:sz w:val="20"/>
                <w:szCs w:val="20"/>
              </w:rPr>
              <w:t>Personensorgeberechtigter 1</w:t>
            </w:r>
          </w:p>
        </w:tc>
        <w:tc>
          <w:tcPr>
            <w:tcW w:w="3568" w:type="dxa"/>
            <w:tcBorders>
              <w:top w:val="single" w:sz="4" w:space="0" w:color="000000"/>
              <w:left w:val="single" w:sz="4" w:space="0" w:color="000000"/>
              <w:bottom w:val="single" w:sz="4" w:space="0" w:color="000000"/>
              <w:right w:val="single" w:sz="4" w:space="0" w:color="000000"/>
            </w:tcBorders>
            <w:shd w:val="clear" w:color="auto" w:fill="D9D9D9"/>
          </w:tcPr>
          <w:p w:rsidR="00D7328D" w:rsidRPr="00A45350" w:rsidRDefault="00D7328D">
            <w:pPr>
              <w:pStyle w:val="TableParagraph"/>
              <w:kinsoku w:val="0"/>
              <w:overflowPunct w:val="0"/>
              <w:spacing w:line="229" w:lineRule="exact"/>
              <w:ind w:left="368"/>
              <w:rPr>
                <w:rFonts w:ascii="Gadugi" w:hAnsi="Gadugi"/>
                <w:sz w:val="20"/>
                <w:szCs w:val="20"/>
              </w:rPr>
            </w:pPr>
            <w:r w:rsidRPr="00A45350">
              <w:rPr>
                <w:rFonts w:ascii="Gadugi" w:hAnsi="Gadugi"/>
                <w:sz w:val="20"/>
                <w:szCs w:val="20"/>
              </w:rPr>
              <w:t>Personensorgeberechtigter 2</w:t>
            </w:r>
          </w:p>
        </w:tc>
      </w:tr>
      <w:tr w:rsidR="00D7328D" w:rsidRPr="00A45350" w:rsidTr="00C21F97">
        <w:trPr>
          <w:trHeight w:val="527"/>
        </w:trPr>
        <w:tc>
          <w:tcPr>
            <w:tcW w:w="3019"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ind w:left="110"/>
              <w:rPr>
                <w:rFonts w:ascii="Gadugi" w:hAnsi="Gadugi"/>
                <w:sz w:val="22"/>
                <w:szCs w:val="22"/>
              </w:rPr>
            </w:pPr>
            <w:r w:rsidRPr="00A45350">
              <w:rPr>
                <w:rFonts w:ascii="Gadugi" w:hAnsi="Gadugi"/>
                <w:sz w:val="22"/>
                <w:szCs w:val="22"/>
              </w:rPr>
              <w:t>Name, Vorname:</w:t>
            </w:r>
          </w:p>
        </w:tc>
        <w:tc>
          <w:tcPr>
            <w:tcW w:w="3019"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rPr>
                <w:rFonts w:ascii="Gadugi" w:hAnsi="Gadugi" w:cs="Times New Roman"/>
                <w:sz w:val="18"/>
                <w:szCs w:val="18"/>
              </w:rPr>
            </w:pPr>
          </w:p>
        </w:tc>
        <w:tc>
          <w:tcPr>
            <w:tcW w:w="3568"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rPr>
                <w:rFonts w:ascii="Gadugi" w:hAnsi="Gadugi" w:cs="Times New Roman"/>
                <w:sz w:val="18"/>
                <w:szCs w:val="18"/>
              </w:rPr>
            </w:pPr>
          </w:p>
        </w:tc>
      </w:tr>
      <w:tr w:rsidR="00D7328D" w:rsidRPr="00A45350" w:rsidTr="00C21F97">
        <w:trPr>
          <w:trHeight w:val="801"/>
        </w:trPr>
        <w:tc>
          <w:tcPr>
            <w:tcW w:w="3019"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spacing w:before="2" w:line="237" w:lineRule="auto"/>
              <w:ind w:left="110" w:right="1093"/>
              <w:rPr>
                <w:rFonts w:ascii="Gadugi" w:hAnsi="Gadugi"/>
                <w:sz w:val="22"/>
                <w:szCs w:val="22"/>
              </w:rPr>
            </w:pPr>
            <w:r w:rsidRPr="00A45350">
              <w:rPr>
                <w:rFonts w:ascii="Gadugi" w:hAnsi="Gadugi"/>
                <w:sz w:val="22"/>
                <w:szCs w:val="22"/>
              </w:rPr>
              <w:t>Anschrift, Straße: PLZ, Wohnort</w:t>
            </w:r>
          </w:p>
        </w:tc>
        <w:tc>
          <w:tcPr>
            <w:tcW w:w="3019"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rPr>
                <w:rFonts w:ascii="Gadugi" w:hAnsi="Gadugi" w:cs="Times New Roman"/>
                <w:sz w:val="18"/>
                <w:szCs w:val="18"/>
              </w:rPr>
            </w:pPr>
          </w:p>
        </w:tc>
        <w:tc>
          <w:tcPr>
            <w:tcW w:w="3568"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rPr>
                <w:rFonts w:ascii="Gadugi" w:hAnsi="Gadugi" w:cs="Times New Roman"/>
                <w:sz w:val="18"/>
                <w:szCs w:val="18"/>
              </w:rPr>
            </w:pPr>
          </w:p>
        </w:tc>
      </w:tr>
      <w:tr w:rsidR="00D7328D" w:rsidRPr="00A45350" w:rsidTr="00C21F97">
        <w:trPr>
          <w:trHeight w:val="498"/>
        </w:trPr>
        <w:tc>
          <w:tcPr>
            <w:tcW w:w="3019"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spacing w:line="248" w:lineRule="exact"/>
              <w:ind w:left="110"/>
              <w:rPr>
                <w:rFonts w:ascii="Gadugi" w:hAnsi="Gadugi"/>
                <w:sz w:val="22"/>
                <w:szCs w:val="22"/>
              </w:rPr>
            </w:pPr>
            <w:r w:rsidRPr="00A45350">
              <w:rPr>
                <w:rFonts w:ascii="Gadugi" w:hAnsi="Gadugi"/>
                <w:sz w:val="22"/>
                <w:szCs w:val="22"/>
              </w:rPr>
              <w:t>Staatsangehörigkeit:</w:t>
            </w:r>
          </w:p>
        </w:tc>
        <w:tc>
          <w:tcPr>
            <w:tcW w:w="3019"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rPr>
                <w:rFonts w:ascii="Gadugi" w:hAnsi="Gadugi" w:cs="Times New Roman"/>
                <w:sz w:val="18"/>
                <w:szCs w:val="18"/>
              </w:rPr>
            </w:pPr>
          </w:p>
        </w:tc>
        <w:tc>
          <w:tcPr>
            <w:tcW w:w="3568"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rPr>
                <w:rFonts w:ascii="Gadugi" w:hAnsi="Gadugi" w:cs="Times New Roman"/>
                <w:sz w:val="18"/>
                <w:szCs w:val="18"/>
              </w:rPr>
            </w:pPr>
          </w:p>
        </w:tc>
      </w:tr>
      <w:tr w:rsidR="00D7328D" w:rsidRPr="00A45350" w:rsidTr="00C21F97">
        <w:trPr>
          <w:trHeight w:val="532"/>
        </w:trPr>
        <w:tc>
          <w:tcPr>
            <w:tcW w:w="3019"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ind w:left="110"/>
              <w:rPr>
                <w:rFonts w:ascii="Gadugi" w:hAnsi="Gadugi"/>
                <w:sz w:val="22"/>
                <w:szCs w:val="22"/>
              </w:rPr>
            </w:pPr>
            <w:r w:rsidRPr="00A45350">
              <w:rPr>
                <w:rFonts w:ascii="Gadugi" w:hAnsi="Gadugi"/>
                <w:sz w:val="22"/>
                <w:szCs w:val="22"/>
              </w:rPr>
              <w:t>Telefon:</w:t>
            </w:r>
          </w:p>
        </w:tc>
        <w:tc>
          <w:tcPr>
            <w:tcW w:w="3019"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rPr>
                <w:rFonts w:ascii="Gadugi" w:hAnsi="Gadugi" w:cs="Times New Roman"/>
                <w:sz w:val="18"/>
                <w:szCs w:val="18"/>
              </w:rPr>
            </w:pPr>
          </w:p>
        </w:tc>
        <w:tc>
          <w:tcPr>
            <w:tcW w:w="3568"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rPr>
                <w:rFonts w:ascii="Gadugi" w:hAnsi="Gadugi" w:cs="Times New Roman"/>
                <w:sz w:val="18"/>
                <w:szCs w:val="18"/>
              </w:rPr>
            </w:pPr>
          </w:p>
        </w:tc>
      </w:tr>
      <w:tr w:rsidR="00D7328D" w:rsidRPr="00A45350" w:rsidTr="00C21F97">
        <w:trPr>
          <w:trHeight w:val="527"/>
        </w:trPr>
        <w:tc>
          <w:tcPr>
            <w:tcW w:w="3019"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spacing w:line="248" w:lineRule="exact"/>
              <w:ind w:left="110"/>
              <w:rPr>
                <w:rFonts w:ascii="Gadugi" w:hAnsi="Gadugi"/>
                <w:sz w:val="22"/>
                <w:szCs w:val="22"/>
              </w:rPr>
            </w:pPr>
            <w:r w:rsidRPr="00A45350">
              <w:rPr>
                <w:rFonts w:ascii="Gadugi" w:hAnsi="Gadugi"/>
                <w:sz w:val="22"/>
                <w:szCs w:val="22"/>
              </w:rPr>
              <w:t>Telefon dienstlich:</w:t>
            </w:r>
          </w:p>
        </w:tc>
        <w:tc>
          <w:tcPr>
            <w:tcW w:w="3019"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rPr>
                <w:rFonts w:ascii="Gadugi" w:hAnsi="Gadugi" w:cs="Times New Roman"/>
                <w:sz w:val="18"/>
                <w:szCs w:val="18"/>
              </w:rPr>
            </w:pPr>
          </w:p>
        </w:tc>
        <w:tc>
          <w:tcPr>
            <w:tcW w:w="3568"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rPr>
                <w:rFonts w:ascii="Gadugi" w:hAnsi="Gadugi" w:cs="Times New Roman"/>
                <w:sz w:val="18"/>
                <w:szCs w:val="18"/>
              </w:rPr>
            </w:pPr>
          </w:p>
        </w:tc>
      </w:tr>
      <w:tr w:rsidR="00D7328D" w:rsidRPr="00A45350" w:rsidTr="00C21F97">
        <w:trPr>
          <w:trHeight w:val="527"/>
        </w:trPr>
        <w:tc>
          <w:tcPr>
            <w:tcW w:w="3019"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ind w:left="110"/>
              <w:rPr>
                <w:rFonts w:ascii="Gadugi" w:hAnsi="Gadugi"/>
                <w:sz w:val="22"/>
                <w:szCs w:val="22"/>
              </w:rPr>
            </w:pPr>
            <w:r w:rsidRPr="00A45350">
              <w:rPr>
                <w:rFonts w:ascii="Gadugi" w:hAnsi="Gadugi"/>
                <w:sz w:val="22"/>
                <w:szCs w:val="22"/>
              </w:rPr>
              <w:t>Mobiltelefon:</w:t>
            </w:r>
          </w:p>
        </w:tc>
        <w:tc>
          <w:tcPr>
            <w:tcW w:w="3019"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rPr>
                <w:rFonts w:ascii="Gadugi" w:hAnsi="Gadugi" w:cs="Times New Roman"/>
                <w:sz w:val="18"/>
                <w:szCs w:val="18"/>
              </w:rPr>
            </w:pPr>
          </w:p>
        </w:tc>
        <w:tc>
          <w:tcPr>
            <w:tcW w:w="3568"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rPr>
                <w:rFonts w:ascii="Gadugi" w:hAnsi="Gadugi" w:cs="Times New Roman"/>
                <w:sz w:val="18"/>
                <w:szCs w:val="18"/>
              </w:rPr>
            </w:pPr>
          </w:p>
        </w:tc>
      </w:tr>
      <w:tr w:rsidR="00D7328D" w:rsidRPr="00A45350" w:rsidTr="00C21F97">
        <w:trPr>
          <w:trHeight w:val="642"/>
        </w:trPr>
        <w:tc>
          <w:tcPr>
            <w:tcW w:w="3019"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ind w:left="110"/>
              <w:rPr>
                <w:rFonts w:ascii="Gadugi" w:hAnsi="Gadugi"/>
                <w:sz w:val="22"/>
                <w:szCs w:val="22"/>
              </w:rPr>
            </w:pPr>
            <w:r w:rsidRPr="00A45350">
              <w:rPr>
                <w:rFonts w:ascii="Gadugi" w:hAnsi="Gadugi"/>
                <w:sz w:val="22"/>
                <w:szCs w:val="22"/>
              </w:rPr>
              <w:t>E-Mail-Adresse:</w:t>
            </w:r>
          </w:p>
        </w:tc>
        <w:tc>
          <w:tcPr>
            <w:tcW w:w="3019"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rPr>
                <w:rFonts w:ascii="Gadugi" w:hAnsi="Gadugi" w:cs="Times New Roman"/>
                <w:sz w:val="18"/>
                <w:szCs w:val="18"/>
              </w:rPr>
            </w:pPr>
          </w:p>
        </w:tc>
        <w:tc>
          <w:tcPr>
            <w:tcW w:w="3568"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rPr>
                <w:rFonts w:ascii="Gadugi" w:hAnsi="Gadugi" w:cs="Times New Roman"/>
                <w:sz w:val="18"/>
                <w:szCs w:val="18"/>
              </w:rPr>
            </w:pPr>
          </w:p>
        </w:tc>
      </w:tr>
    </w:tbl>
    <w:p w:rsidR="0003717F" w:rsidRDefault="0003717F" w:rsidP="00D7328D">
      <w:pPr>
        <w:rPr>
          <w:rFonts w:ascii="Gadugi" w:hAnsi="Gadugi"/>
          <w:b/>
          <w:bCs/>
          <w:sz w:val="15"/>
          <w:szCs w:val="15"/>
        </w:rPr>
      </w:pPr>
    </w:p>
    <w:p w:rsidR="00D7328D" w:rsidRPr="0003717F" w:rsidRDefault="00D7328D" w:rsidP="0003717F">
      <w:pPr>
        <w:rPr>
          <w:rFonts w:ascii="Gadugi" w:hAnsi="Gadugi"/>
          <w:sz w:val="15"/>
          <w:szCs w:val="15"/>
        </w:rPr>
        <w:sectPr w:rsidR="00D7328D" w:rsidRPr="0003717F" w:rsidSect="0003717F">
          <w:headerReference w:type="even" r:id="rId8"/>
          <w:headerReference w:type="default" r:id="rId9"/>
          <w:footerReference w:type="even" r:id="rId10"/>
          <w:footerReference w:type="default" r:id="rId11"/>
          <w:headerReference w:type="first" r:id="rId12"/>
          <w:footerReference w:type="first" r:id="rId13"/>
          <w:pgSz w:w="11910" w:h="16840"/>
          <w:pgMar w:top="1580" w:right="900" w:bottom="280" w:left="960" w:header="720" w:footer="283" w:gutter="0"/>
          <w:cols w:space="720"/>
          <w:noEndnote/>
          <w:docGrid w:linePitch="326"/>
        </w:sectPr>
      </w:pPr>
    </w:p>
    <w:p w:rsidR="00D7328D" w:rsidRPr="00A45350" w:rsidRDefault="00D7328D" w:rsidP="00C21F97">
      <w:pPr>
        <w:pStyle w:val="Textkrper"/>
        <w:kinsoku w:val="0"/>
        <w:overflowPunct w:val="0"/>
        <w:spacing w:before="1"/>
        <w:ind w:left="170"/>
        <w:rPr>
          <w:rFonts w:ascii="Gadugi" w:hAnsi="Gadugi"/>
        </w:rPr>
      </w:pPr>
      <w:r w:rsidRPr="00A45350">
        <w:rPr>
          <w:rFonts w:ascii="Gadugi" w:hAnsi="Gadugi"/>
          <w:b/>
          <w:bCs/>
        </w:rPr>
        <w:lastRenderedPageBreak/>
        <w:t xml:space="preserve">Hinweis an die Sorgeberechtigten zur Datenweitergabe: </w:t>
      </w:r>
      <w:r w:rsidR="00F07532">
        <w:rPr>
          <w:rFonts w:ascii="Gadugi" w:hAnsi="Gadugi"/>
        </w:rPr>
        <w:t>Seite 2 von 4</w:t>
      </w:r>
    </w:p>
    <w:p w:rsidR="00D7328D" w:rsidRPr="00A45350" w:rsidRDefault="00D7328D" w:rsidP="00C21F97">
      <w:pPr>
        <w:pStyle w:val="Textkrper"/>
        <w:kinsoku w:val="0"/>
        <w:overflowPunct w:val="0"/>
        <w:spacing w:before="9"/>
        <w:rPr>
          <w:rFonts w:ascii="Gadugi" w:hAnsi="Gadugi"/>
          <w:sz w:val="15"/>
          <w:szCs w:val="15"/>
        </w:rPr>
      </w:pPr>
    </w:p>
    <w:p w:rsidR="00D7328D" w:rsidRPr="00A45350" w:rsidRDefault="00D7328D" w:rsidP="00C21F97">
      <w:pPr>
        <w:pStyle w:val="Textkrper"/>
        <w:kinsoku w:val="0"/>
        <w:overflowPunct w:val="0"/>
        <w:ind w:left="170" w:right="231"/>
        <w:jc w:val="both"/>
        <w:rPr>
          <w:rFonts w:ascii="Gadugi" w:hAnsi="Gadugi"/>
        </w:rPr>
      </w:pPr>
      <w:r w:rsidRPr="00A45350">
        <w:rPr>
          <w:rFonts w:ascii="Gadugi" w:hAnsi="Gadugi"/>
        </w:rPr>
        <w:t>Das Sorgerecht ist im Bürgerlichen Gesetzbuch (BGB) geregelt. Es unterscheidet verschiedene Gruppen von Sorgeberechtigten. Die häufigsten Konstellationen - mit Konsequenzen für die Befugnis, Daten des Kindes an diese Personen weiterzugeben - sind:</w:t>
      </w:r>
    </w:p>
    <w:p w:rsidR="00D7328D" w:rsidRPr="00A45350" w:rsidRDefault="00D7328D" w:rsidP="00C21F97">
      <w:pPr>
        <w:pStyle w:val="Listenabsatz"/>
        <w:numPr>
          <w:ilvl w:val="0"/>
          <w:numId w:val="3"/>
        </w:numPr>
        <w:tabs>
          <w:tab w:val="left" w:pos="455"/>
        </w:tabs>
        <w:kinsoku w:val="0"/>
        <w:overflowPunct w:val="0"/>
        <w:spacing w:before="163"/>
        <w:ind w:right="232"/>
        <w:rPr>
          <w:rFonts w:ascii="Gadugi" w:hAnsi="Gadugi"/>
          <w:sz w:val="18"/>
          <w:szCs w:val="18"/>
        </w:rPr>
      </w:pPr>
      <w:r w:rsidRPr="00A45350">
        <w:rPr>
          <w:rFonts w:ascii="Gadugi" w:hAnsi="Gadugi"/>
          <w:sz w:val="18"/>
          <w:szCs w:val="18"/>
        </w:rPr>
        <w:t>Verheiratete</w:t>
      </w:r>
      <w:r w:rsidRPr="00A45350">
        <w:rPr>
          <w:rFonts w:ascii="Gadugi" w:hAnsi="Gadugi"/>
          <w:spacing w:val="-14"/>
          <w:sz w:val="18"/>
          <w:szCs w:val="18"/>
        </w:rPr>
        <w:t xml:space="preserve"> </w:t>
      </w:r>
      <w:proofErr w:type="gramStart"/>
      <w:r w:rsidRPr="00A45350">
        <w:rPr>
          <w:rFonts w:ascii="Gadugi" w:hAnsi="Gadugi"/>
          <w:sz w:val="18"/>
          <w:szCs w:val="18"/>
        </w:rPr>
        <w:t>zusammen</w:t>
      </w:r>
      <w:r w:rsidR="00505C6B">
        <w:rPr>
          <w:rFonts w:ascii="Gadugi" w:hAnsi="Gadugi"/>
          <w:spacing w:val="-14"/>
          <w:sz w:val="18"/>
          <w:szCs w:val="18"/>
        </w:rPr>
        <w:t xml:space="preserve"> </w:t>
      </w:r>
      <w:r w:rsidRPr="00A45350">
        <w:rPr>
          <w:rFonts w:ascii="Gadugi" w:hAnsi="Gadugi"/>
          <w:sz w:val="18"/>
          <w:szCs w:val="18"/>
        </w:rPr>
        <w:t>lebende</w:t>
      </w:r>
      <w:proofErr w:type="gramEnd"/>
      <w:r w:rsidRPr="00A45350">
        <w:rPr>
          <w:rFonts w:ascii="Gadugi" w:hAnsi="Gadugi"/>
          <w:spacing w:val="-15"/>
          <w:sz w:val="18"/>
          <w:szCs w:val="18"/>
        </w:rPr>
        <w:t xml:space="preserve"> </w:t>
      </w:r>
      <w:r w:rsidRPr="00A45350">
        <w:rPr>
          <w:rFonts w:ascii="Gadugi" w:hAnsi="Gadugi"/>
          <w:sz w:val="18"/>
          <w:szCs w:val="18"/>
        </w:rPr>
        <w:t>Eltern:</w:t>
      </w:r>
      <w:r w:rsidRPr="00A45350">
        <w:rPr>
          <w:rFonts w:ascii="Gadugi" w:hAnsi="Gadugi"/>
          <w:spacing w:val="-13"/>
          <w:sz w:val="18"/>
          <w:szCs w:val="18"/>
        </w:rPr>
        <w:t xml:space="preserve"> </w:t>
      </w:r>
      <w:r w:rsidRPr="00A45350">
        <w:rPr>
          <w:rFonts w:ascii="Gadugi" w:hAnsi="Gadugi"/>
          <w:sz w:val="18"/>
          <w:szCs w:val="18"/>
        </w:rPr>
        <w:t>Gemeinsames</w:t>
      </w:r>
      <w:r w:rsidRPr="00A45350">
        <w:rPr>
          <w:rFonts w:ascii="Gadugi" w:hAnsi="Gadugi"/>
          <w:spacing w:val="-14"/>
          <w:sz w:val="18"/>
          <w:szCs w:val="18"/>
        </w:rPr>
        <w:t xml:space="preserve"> </w:t>
      </w:r>
      <w:r w:rsidRPr="00A45350">
        <w:rPr>
          <w:rFonts w:ascii="Gadugi" w:hAnsi="Gadugi"/>
          <w:sz w:val="18"/>
          <w:szCs w:val="18"/>
        </w:rPr>
        <w:t>Sorgerecht</w:t>
      </w:r>
      <w:r w:rsidRPr="00A45350">
        <w:rPr>
          <w:rFonts w:ascii="Gadugi" w:hAnsi="Gadugi"/>
          <w:spacing w:val="-13"/>
          <w:sz w:val="18"/>
          <w:szCs w:val="18"/>
        </w:rPr>
        <w:t xml:space="preserve"> </w:t>
      </w:r>
      <w:r w:rsidRPr="00A45350">
        <w:rPr>
          <w:rFonts w:ascii="Gadugi" w:hAnsi="Gadugi"/>
          <w:sz w:val="18"/>
          <w:szCs w:val="18"/>
        </w:rPr>
        <w:t>(§1626</w:t>
      </w:r>
      <w:r w:rsidRPr="00A45350">
        <w:rPr>
          <w:rFonts w:ascii="Gadugi" w:hAnsi="Gadugi"/>
          <w:spacing w:val="-14"/>
          <w:sz w:val="18"/>
          <w:szCs w:val="18"/>
        </w:rPr>
        <w:t xml:space="preserve"> </w:t>
      </w:r>
      <w:r w:rsidRPr="00A45350">
        <w:rPr>
          <w:rFonts w:ascii="Gadugi" w:hAnsi="Gadugi"/>
          <w:sz w:val="18"/>
          <w:szCs w:val="18"/>
        </w:rPr>
        <w:t>BGB)</w:t>
      </w:r>
      <w:r w:rsidRPr="00A45350">
        <w:rPr>
          <w:rFonts w:ascii="Gadugi" w:hAnsi="Gadugi"/>
          <w:spacing w:val="-13"/>
          <w:sz w:val="18"/>
          <w:szCs w:val="18"/>
        </w:rPr>
        <w:t xml:space="preserve"> </w:t>
      </w:r>
      <w:r w:rsidRPr="00A45350">
        <w:rPr>
          <w:rFonts w:ascii="Gadugi" w:hAnsi="Gadugi"/>
          <w:sz w:val="18"/>
          <w:szCs w:val="18"/>
        </w:rPr>
        <w:t>=</w:t>
      </w:r>
      <w:r w:rsidRPr="00A45350">
        <w:rPr>
          <w:rFonts w:ascii="Gadugi" w:hAnsi="Gadugi"/>
          <w:spacing w:val="-14"/>
          <w:sz w:val="18"/>
          <w:szCs w:val="18"/>
        </w:rPr>
        <w:t xml:space="preserve"> </w:t>
      </w:r>
      <w:r w:rsidRPr="00A45350">
        <w:rPr>
          <w:rFonts w:ascii="Gadugi" w:hAnsi="Gadugi"/>
          <w:sz w:val="18"/>
          <w:szCs w:val="18"/>
        </w:rPr>
        <w:t>Mitteilung</w:t>
      </w:r>
      <w:r w:rsidRPr="00A45350">
        <w:rPr>
          <w:rFonts w:ascii="Gadugi" w:hAnsi="Gadugi"/>
          <w:spacing w:val="-15"/>
          <w:sz w:val="18"/>
          <w:szCs w:val="18"/>
        </w:rPr>
        <w:t xml:space="preserve"> </w:t>
      </w:r>
      <w:r w:rsidRPr="00A45350">
        <w:rPr>
          <w:rFonts w:ascii="Gadugi" w:hAnsi="Gadugi"/>
          <w:sz w:val="18"/>
          <w:szCs w:val="18"/>
        </w:rPr>
        <w:t>von</w:t>
      </w:r>
      <w:r w:rsidRPr="00A45350">
        <w:rPr>
          <w:rFonts w:ascii="Gadugi" w:hAnsi="Gadugi"/>
          <w:spacing w:val="-14"/>
          <w:sz w:val="18"/>
          <w:szCs w:val="18"/>
        </w:rPr>
        <w:t xml:space="preserve"> </w:t>
      </w:r>
      <w:r w:rsidRPr="00A45350">
        <w:rPr>
          <w:rFonts w:ascii="Gadugi" w:hAnsi="Gadugi"/>
          <w:sz w:val="18"/>
          <w:szCs w:val="18"/>
        </w:rPr>
        <w:t>Daten</w:t>
      </w:r>
      <w:r w:rsidRPr="00A45350">
        <w:rPr>
          <w:rFonts w:ascii="Gadugi" w:hAnsi="Gadugi"/>
          <w:spacing w:val="-14"/>
          <w:sz w:val="18"/>
          <w:szCs w:val="18"/>
        </w:rPr>
        <w:t xml:space="preserve"> </w:t>
      </w:r>
      <w:r w:rsidRPr="00A45350">
        <w:rPr>
          <w:rFonts w:ascii="Gadugi" w:hAnsi="Gadugi"/>
          <w:sz w:val="18"/>
          <w:szCs w:val="18"/>
        </w:rPr>
        <w:t>an</w:t>
      </w:r>
      <w:r w:rsidRPr="00A45350">
        <w:rPr>
          <w:rFonts w:ascii="Gadugi" w:hAnsi="Gadugi"/>
          <w:spacing w:val="-14"/>
          <w:sz w:val="18"/>
          <w:szCs w:val="18"/>
        </w:rPr>
        <w:t xml:space="preserve"> </w:t>
      </w:r>
      <w:r w:rsidRPr="00A45350">
        <w:rPr>
          <w:rFonts w:ascii="Gadugi" w:hAnsi="Gadugi"/>
          <w:sz w:val="18"/>
          <w:szCs w:val="18"/>
        </w:rPr>
        <w:t>beide</w:t>
      </w:r>
      <w:r w:rsidRPr="00A45350">
        <w:rPr>
          <w:rFonts w:ascii="Gadugi" w:hAnsi="Gadugi"/>
          <w:spacing w:val="-14"/>
          <w:sz w:val="18"/>
          <w:szCs w:val="18"/>
        </w:rPr>
        <w:t xml:space="preserve"> </w:t>
      </w:r>
      <w:r w:rsidRPr="00A45350">
        <w:rPr>
          <w:rFonts w:ascii="Gadugi" w:hAnsi="Gadugi"/>
          <w:sz w:val="18"/>
          <w:szCs w:val="18"/>
        </w:rPr>
        <w:t>Eltern</w:t>
      </w:r>
      <w:r w:rsidRPr="00A45350">
        <w:rPr>
          <w:rFonts w:ascii="Gadugi" w:hAnsi="Gadugi"/>
          <w:spacing w:val="1"/>
          <w:sz w:val="18"/>
          <w:szCs w:val="18"/>
        </w:rPr>
        <w:t xml:space="preserve"> </w:t>
      </w:r>
      <w:r w:rsidRPr="00A45350">
        <w:rPr>
          <w:rFonts w:ascii="Gadugi" w:hAnsi="Gadugi"/>
          <w:sz w:val="18"/>
          <w:szCs w:val="18"/>
        </w:rPr>
        <w:t>grundsätzlich</w:t>
      </w:r>
      <w:r w:rsidRPr="00A45350">
        <w:rPr>
          <w:rFonts w:ascii="Gadugi" w:hAnsi="Gadugi"/>
          <w:spacing w:val="-2"/>
          <w:sz w:val="18"/>
          <w:szCs w:val="18"/>
        </w:rPr>
        <w:t xml:space="preserve"> </w:t>
      </w:r>
      <w:r w:rsidRPr="00A45350">
        <w:rPr>
          <w:rFonts w:ascii="Gadugi" w:hAnsi="Gadugi"/>
          <w:sz w:val="18"/>
          <w:szCs w:val="18"/>
        </w:rPr>
        <w:t>zulässig</w:t>
      </w:r>
    </w:p>
    <w:p w:rsidR="00D7328D" w:rsidRPr="00A45350" w:rsidRDefault="00D7328D" w:rsidP="00C21F97">
      <w:pPr>
        <w:pStyle w:val="Listenabsatz"/>
        <w:numPr>
          <w:ilvl w:val="0"/>
          <w:numId w:val="3"/>
        </w:numPr>
        <w:tabs>
          <w:tab w:val="left" w:pos="455"/>
        </w:tabs>
        <w:kinsoku w:val="0"/>
        <w:overflowPunct w:val="0"/>
        <w:ind w:right="233"/>
        <w:rPr>
          <w:rFonts w:ascii="Gadugi" w:hAnsi="Gadugi"/>
          <w:sz w:val="18"/>
          <w:szCs w:val="18"/>
        </w:rPr>
      </w:pPr>
      <w:proofErr w:type="gramStart"/>
      <w:r w:rsidRPr="00A45350">
        <w:rPr>
          <w:rFonts w:ascii="Gadugi" w:hAnsi="Gadugi"/>
          <w:sz w:val="18"/>
          <w:szCs w:val="18"/>
        </w:rPr>
        <w:t>Getrennt lebende</w:t>
      </w:r>
      <w:proofErr w:type="gramEnd"/>
      <w:r w:rsidRPr="00A45350">
        <w:rPr>
          <w:rFonts w:ascii="Gadugi" w:hAnsi="Gadugi"/>
          <w:sz w:val="18"/>
          <w:szCs w:val="18"/>
        </w:rPr>
        <w:t xml:space="preserve"> Eltern: Grundsätzlich gemeinsames Sorgerecht, es sei denn, gerichtlich ist etwas anderes geregelt (§1671 BGB) = Mitteilung grundsätzlich an beide Elternteile zulässig, aber bei gerichtlich anders lautender Entscheidung: Übermittlung nur an den festgelegten</w:t>
      </w:r>
      <w:r w:rsidRPr="00A45350">
        <w:rPr>
          <w:rFonts w:ascii="Gadugi" w:hAnsi="Gadugi"/>
          <w:spacing w:val="20"/>
          <w:sz w:val="18"/>
          <w:szCs w:val="18"/>
        </w:rPr>
        <w:t xml:space="preserve"> </w:t>
      </w:r>
      <w:r w:rsidRPr="00A45350">
        <w:rPr>
          <w:rFonts w:ascii="Gadugi" w:hAnsi="Gadugi"/>
          <w:sz w:val="18"/>
          <w:szCs w:val="18"/>
        </w:rPr>
        <w:t>Sorgeberechtigten</w:t>
      </w:r>
    </w:p>
    <w:p w:rsidR="00D7328D" w:rsidRPr="00A45350" w:rsidRDefault="00D7328D" w:rsidP="00C21F97">
      <w:pPr>
        <w:pStyle w:val="Listenabsatz"/>
        <w:numPr>
          <w:ilvl w:val="0"/>
          <w:numId w:val="3"/>
        </w:numPr>
        <w:tabs>
          <w:tab w:val="left" w:pos="455"/>
        </w:tabs>
        <w:kinsoku w:val="0"/>
        <w:overflowPunct w:val="0"/>
        <w:spacing w:before="2"/>
        <w:ind w:right="236"/>
        <w:rPr>
          <w:rFonts w:ascii="Gadugi" w:hAnsi="Gadugi"/>
          <w:sz w:val="18"/>
          <w:szCs w:val="18"/>
        </w:rPr>
      </w:pPr>
      <w:r w:rsidRPr="00A45350">
        <w:rPr>
          <w:rFonts w:ascii="Gadugi" w:hAnsi="Gadugi"/>
          <w:sz w:val="18"/>
          <w:szCs w:val="18"/>
        </w:rPr>
        <w:t>Lebensgemeinschaften:</w:t>
      </w:r>
      <w:r w:rsidRPr="00A45350">
        <w:rPr>
          <w:rFonts w:ascii="Gadugi" w:hAnsi="Gadugi"/>
          <w:spacing w:val="3"/>
          <w:sz w:val="18"/>
          <w:szCs w:val="18"/>
        </w:rPr>
        <w:t xml:space="preserve"> </w:t>
      </w:r>
      <w:r w:rsidRPr="00A45350">
        <w:rPr>
          <w:rFonts w:ascii="Gadugi" w:hAnsi="Gadugi"/>
          <w:sz w:val="18"/>
          <w:szCs w:val="18"/>
        </w:rPr>
        <w:t>Unverheiratete</w:t>
      </w:r>
      <w:r w:rsidRPr="00A45350">
        <w:rPr>
          <w:rFonts w:ascii="Gadugi" w:hAnsi="Gadugi"/>
          <w:spacing w:val="3"/>
          <w:sz w:val="18"/>
          <w:szCs w:val="18"/>
        </w:rPr>
        <w:t xml:space="preserve"> </w:t>
      </w:r>
      <w:r w:rsidRPr="00A45350">
        <w:rPr>
          <w:rFonts w:ascii="Gadugi" w:hAnsi="Gadugi"/>
          <w:sz w:val="18"/>
          <w:szCs w:val="18"/>
        </w:rPr>
        <w:t>Partner</w:t>
      </w:r>
      <w:r w:rsidRPr="00A45350">
        <w:rPr>
          <w:rFonts w:ascii="Gadugi" w:hAnsi="Gadugi"/>
          <w:spacing w:val="2"/>
          <w:sz w:val="18"/>
          <w:szCs w:val="18"/>
        </w:rPr>
        <w:t xml:space="preserve"> </w:t>
      </w:r>
      <w:r w:rsidRPr="00A45350">
        <w:rPr>
          <w:rFonts w:ascii="Gadugi" w:hAnsi="Gadugi"/>
          <w:sz w:val="18"/>
          <w:szCs w:val="18"/>
        </w:rPr>
        <w:t>mit</w:t>
      </w:r>
      <w:r w:rsidRPr="00A45350">
        <w:rPr>
          <w:rFonts w:ascii="Gadugi" w:hAnsi="Gadugi"/>
          <w:spacing w:val="3"/>
          <w:sz w:val="18"/>
          <w:szCs w:val="18"/>
        </w:rPr>
        <w:t xml:space="preserve"> </w:t>
      </w:r>
      <w:r w:rsidRPr="00A45350">
        <w:rPr>
          <w:rFonts w:ascii="Gadugi" w:hAnsi="Gadugi"/>
          <w:sz w:val="18"/>
          <w:szCs w:val="18"/>
        </w:rPr>
        <w:t>gemeinsamen</w:t>
      </w:r>
      <w:r w:rsidRPr="00A45350">
        <w:rPr>
          <w:rFonts w:ascii="Gadugi" w:hAnsi="Gadugi"/>
          <w:spacing w:val="3"/>
          <w:sz w:val="18"/>
          <w:szCs w:val="18"/>
        </w:rPr>
        <w:t xml:space="preserve"> </w:t>
      </w:r>
      <w:r w:rsidRPr="00A45350">
        <w:rPr>
          <w:rFonts w:ascii="Gadugi" w:hAnsi="Gadugi"/>
          <w:sz w:val="18"/>
          <w:szCs w:val="18"/>
        </w:rPr>
        <w:t>Kindern</w:t>
      </w:r>
      <w:r w:rsidRPr="00A45350">
        <w:rPr>
          <w:rFonts w:ascii="Gadugi" w:hAnsi="Gadugi"/>
          <w:spacing w:val="3"/>
          <w:sz w:val="18"/>
          <w:szCs w:val="18"/>
        </w:rPr>
        <w:t xml:space="preserve"> </w:t>
      </w:r>
      <w:r w:rsidRPr="00A45350">
        <w:rPr>
          <w:rFonts w:ascii="Gadugi" w:hAnsi="Gadugi"/>
          <w:sz w:val="18"/>
          <w:szCs w:val="18"/>
        </w:rPr>
        <w:t>(§1626a</w:t>
      </w:r>
      <w:r w:rsidRPr="00A45350">
        <w:rPr>
          <w:rFonts w:ascii="Gadugi" w:hAnsi="Gadugi"/>
          <w:spacing w:val="3"/>
          <w:sz w:val="18"/>
          <w:szCs w:val="18"/>
        </w:rPr>
        <w:t xml:space="preserve"> </w:t>
      </w:r>
      <w:r w:rsidRPr="00A45350">
        <w:rPr>
          <w:rFonts w:ascii="Gadugi" w:hAnsi="Gadugi"/>
          <w:sz w:val="18"/>
          <w:szCs w:val="18"/>
        </w:rPr>
        <w:t>BGB):</w:t>
      </w:r>
      <w:r w:rsidRPr="00A45350">
        <w:rPr>
          <w:rFonts w:ascii="Gadugi" w:hAnsi="Gadugi"/>
          <w:spacing w:val="3"/>
          <w:sz w:val="18"/>
          <w:szCs w:val="18"/>
        </w:rPr>
        <w:t xml:space="preserve"> </w:t>
      </w:r>
      <w:r w:rsidRPr="00A45350">
        <w:rPr>
          <w:rFonts w:ascii="Gadugi" w:hAnsi="Gadugi"/>
          <w:sz w:val="18"/>
          <w:szCs w:val="18"/>
        </w:rPr>
        <w:t>Gemeinsames</w:t>
      </w:r>
      <w:r w:rsidRPr="00A45350">
        <w:rPr>
          <w:rFonts w:ascii="Gadugi" w:hAnsi="Gadugi"/>
          <w:spacing w:val="3"/>
          <w:sz w:val="18"/>
          <w:szCs w:val="18"/>
        </w:rPr>
        <w:t xml:space="preserve"> </w:t>
      </w:r>
      <w:r w:rsidRPr="00A45350">
        <w:rPr>
          <w:rFonts w:ascii="Gadugi" w:hAnsi="Gadugi"/>
          <w:sz w:val="18"/>
          <w:szCs w:val="18"/>
        </w:rPr>
        <w:t>Sorgerecht</w:t>
      </w:r>
      <w:r w:rsidRPr="00A45350">
        <w:rPr>
          <w:rFonts w:ascii="Gadugi" w:hAnsi="Gadugi"/>
          <w:spacing w:val="1"/>
          <w:sz w:val="18"/>
          <w:szCs w:val="18"/>
        </w:rPr>
        <w:t xml:space="preserve"> </w:t>
      </w:r>
      <w:r w:rsidRPr="00A45350">
        <w:rPr>
          <w:rFonts w:ascii="Gadugi" w:hAnsi="Gadugi"/>
          <w:sz w:val="18"/>
          <w:szCs w:val="18"/>
        </w:rPr>
        <w:t>bei</w:t>
      </w:r>
      <w:r w:rsidRPr="00A45350">
        <w:rPr>
          <w:rFonts w:ascii="Gadugi" w:hAnsi="Gadugi"/>
          <w:spacing w:val="37"/>
          <w:sz w:val="18"/>
          <w:szCs w:val="18"/>
        </w:rPr>
        <w:t xml:space="preserve"> </w:t>
      </w:r>
      <w:r w:rsidRPr="00A45350">
        <w:rPr>
          <w:rFonts w:ascii="Gadugi" w:hAnsi="Gadugi"/>
          <w:sz w:val="18"/>
          <w:szCs w:val="18"/>
        </w:rPr>
        <w:t>der</w:t>
      </w:r>
      <w:r w:rsidRPr="00A45350">
        <w:rPr>
          <w:rFonts w:ascii="Gadugi" w:hAnsi="Gadugi"/>
          <w:spacing w:val="36"/>
          <w:sz w:val="18"/>
          <w:szCs w:val="18"/>
        </w:rPr>
        <w:t xml:space="preserve"> </w:t>
      </w:r>
      <w:r w:rsidRPr="00A45350">
        <w:rPr>
          <w:rFonts w:ascii="Gadugi" w:hAnsi="Gadugi"/>
          <w:sz w:val="18"/>
          <w:szCs w:val="18"/>
        </w:rPr>
        <w:t>Abgabe</w:t>
      </w:r>
      <w:r w:rsidRPr="00A45350">
        <w:rPr>
          <w:rFonts w:ascii="Gadugi" w:hAnsi="Gadugi"/>
          <w:spacing w:val="36"/>
          <w:sz w:val="18"/>
          <w:szCs w:val="18"/>
        </w:rPr>
        <w:t xml:space="preserve"> </w:t>
      </w:r>
      <w:r w:rsidRPr="00A45350">
        <w:rPr>
          <w:rFonts w:ascii="Gadugi" w:hAnsi="Gadugi"/>
          <w:sz w:val="18"/>
          <w:szCs w:val="18"/>
        </w:rPr>
        <w:t>einer</w:t>
      </w:r>
      <w:r w:rsidRPr="00A45350">
        <w:rPr>
          <w:rFonts w:ascii="Gadugi" w:hAnsi="Gadugi"/>
          <w:spacing w:val="36"/>
          <w:sz w:val="18"/>
          <w:szCs w:val="18"/>
        </w:rPr>
        <w:t xml:space="preserve"> </w:t>
      </w:r>
      <w:r w:rsidRPr="00A45350">
        <w:rPr>
          <w:rFonts w:ascii="Gadugi" w:hAnsi="Gadugi"/>
          <w:sz w:val="18"/>
          <w:szCs w:val="18"/>
        </w:rPr>
        <w:t>Sorgerechtserklärung</w:t>
      </w:r>
      <w:r w:rsidRPr="00A45350">
        <w:rPr>
          <w:rFonts w:ascii="Gadugi" w:hAnsi="Gadugi"/>
          <w:spacing w:val="36"/>
          <w:sz w:val="18"/>
          <w:szCs w:val="18"/>
        </w:rPr>
        <w:t xml:space="preserve"> </w:t>
      </w:r>
      <w:r w:rsidRPr="00A45350">
        <w:rPr>
          <w:rFonts w:ascii="Gadugi" w:hAnsi="Gadugi"/>
          <w:sz w:val="18"/>
          <w:szCs w:val="18"/>
        </w:rPr>
        <w:t>der</w:t>
      </w:r>
      <w:r w:rsidRPr="00A45350">
        <w:rPr>
          <w:rFonts w:ascii="Gadugi" w:hAnsi="Gadugi"/>
          <w:spacing w:val="36"/>
          <w:sz w:val="18"/>
          <w:szCs w:val="18"/>
        </w:rPr>
        <w:t xml:space="preserve"> </w:t>
      </w:r>
      <w:r w:rsidRPr="00A45350">
        <w:rPr>
          <w:rFonts w:ascii="Gadugi" w:hAnsi="Gadugi"/>
          <w:sz w:val="18"/>
          <w:szCs w:val="18"/>
        </w:rPr>
        <w:t>Eltern:</w:t>
      </w:r>
      <w:r w:rsidRPr="00A45350">
        <w:rPr>
          <w:rFonts w:ascii="Gadugi" w:hAnsi="Gadugi"/>
          <w:spacing w:val="36"/>
          <w:sz w:val="18"/>
          <w:szCs w:val="18"/>
        </w:rPr>
        <w:t xml:space="preserve"> </w:t>
      </w:r>
      <w:r w:rsidRPr="00A45350">
        <w:rPr>
          <w:rFonts w:ascii="Gadugi" w:hAnsi="Gadugi"/>
          <w:sz w:val="18"/>
          <w:szCs w:val="18"/>
        </w:rPr>
        <w:t>Übermittlung</w:t>
      </w:r>
      <w:r w:rsidRPr="00A45350">
        <w:rPr>
          <w:rFonts w:ascii="Gadugi" w:hAnsi="Gadugi"/>
          <w:spacing w:val="36"/>
          <w:sz w:val="18"/>
          <w:szCs w:val="18"/>
        </w:rPr>
        <w:t xml:space="preserve"> </w:t>
      </w:r>
      <w:r w:rsidRPr="00A45350">
        <w:rPr>
          <w:rFonts w:ascii="Gadugi" w:hAnsi="Gadugi"/>
          <w:sz w:val="18"/>
          <w:szCs w:val="18"/>
        </w:rPr>
        <w:t>an</w:t>
      </w:r>
      <w:r w:rsidRPr="00A45350">
        <w:rPr>
          <w:rFonts w:ascii="Gadugi" w:hAnsi="Gadugi"/>
          <w:spacing w:val="36"/>
          <w:sz w:val="18"/>
          <w:szCs w:val="18"/>
        </w:rPr>
        <w:t xml:space="preserve"> </w:t>
      </w:r>
      <w:r w:rsidRPr="00A45350">
        <w:rPr>
          <w:rFonts w:ascii="Gadugi" w:hAnsi="Gadugi"/>
          <w:sz w:val="18"/>
          <w:szCs w:val="18"/>
        </w:rPr>
        <w:t>beide</w:t>
      </w:r>
      <w:r w:rsidRPr="00A45350">
        <w:rPr>
          <w:rFonts w:ascii="Gadugi" w:hAnsi="Gadugi"/>
          <w:spacing w:val="36"/>
          <w:sz w:val="18"/>
          <w:szCs w:val="18"/>
        </w:rPr>
        <w:t xml:space="preserve"> </w:t>
      </w:r>
      <w:r w:rsidRPr="00A45350">
        <w:rPr>
          <w:rFonts w:ascii="Gadugi" w:hAnsi="Gadugi"/>
          <w:sz w:val="18"/>
          <w:szCs w:val="18"/>
        </w:rPr>
        <w:t>Elternteile,</w:t>
      </w:r>
      <w:r w:rsidRPr="00A45350">
        <w:rPr>
          <w:rFonts w:ascii="Gadugi" w:hAnsi="Gadugi"/>
          <w:spacing w:val="36"/>
          <w:sz w:val="18"/>
          <w:szCs w:val="18"/>
        </w:rPr>
        <w:t xml:space="preserve"> </w:t>
      </w:r>
      <w:r w:rsidRPr="00A45350">
        <w:rPr>
          <w:rFonts w:ascii="Gadugi" w:hAnsi="Gadugi"/>
          <w:sz w:val="18"/>
          <w:szCs w:val="18"/>
        </w:rPr>
        <w:t>ansonsten</w:t>
      </w:r>
      <w:r w:rsidRPr="00A45350">
        <w:rPr>
          <w:rFonts w:ascii="Gadugi" w:hAnsi="Gadugi"/>
          <w:spacing w:val="36"/>
          <w:sz w:val="18"/>
          <w:szCs w:val="18"/>
        </w:rPr>
        <w:t xml:space="preserve"> </w:t>
      </w:r>
      <w:r w:rsidRPr="00A45350">
        <w:rPr>
          <w:rFonts w:ascii="Gadugi" w:hAnsi="Gadugi"/>
          <w:sz w:val="18"/>
          <w:szCs w:val="18"/>
        </w:rPr>
        <w:t>nur</w:t>
      </w:r>
      <w:r w:rsidRPr="00A45350">
        <w:rPr>
          <w:rFonts w:ascii="Gadugi" w:hAnsi="Gadugi"/>
          <w:spacing w:val="36"/>
          <w:sz w:val="18"/>
          <w:szCs w:val="18"/>
        </w:rPr>
        <w:t xml:space="preserve"> </w:t>
      </w:r>
      <w:r w:rsidRPr="00A45350">
        <w:rPr>
          <w:rFonts w:ascii="Gadugi" w:hAnsi="Gadugi"/>
          <w:sz w:val="18"/>
          <w:szCs w:val="18"/>
        </w:rPr>
        <w:t>an</w:t>
      </w:r>
      <w:r w:rsidRPr="00A45350">
        <w:rPr>
          <w:rFonts w:ascii="Gadugi" w:hAnsi="Gadugi"/>
          <w:spacing w:val="36"/>
          <w:sz w:val="18"/>
          <w:szCs w:val="18"/>
        </w:rPr>
        <w:t xml:space="preserve"> </w:t>
      </w:r>
      <w:r w:rsidRPr="00A45350">
        <w:rPr>
          <w:rFonts w:ascii="Gadugi" w:hAnsi="Gadugi"/>
          <w:spacing w:val="-2"/>
          <w:sz w:val="18"/>
          <w:szCs w:val="18"/>
        </w:rPr>
        <w:t>den</w:t>
      </w:r>
      <w:r w:rsidRPr="00A45350">
        <w:rPr>
          <w:rFonts w:ascii="Gadugi" w:hAnsi="Gadugi"/>
          <w:spacing w:val="-1"/>
          <w:sz w:val="18"/>
          <w:szCs w:val="18"/>
        </w:rPr>
        <w:t xml:space="preserve"> </w:t>
      </w:r>
      <w:r w:rsidRPr="00A45350">
        <w:rPr>
          <w:rFonts w:ascii="Gadugi" w:hAnsi="Gadugi"/>
          <w:sz w:val="18"/>
          <w:szCs w:val="18"/>
        </w:rPr>
        <w:t>Sorgeberechtigten,</w:t>
      </w:r>
      <w:r w:rsidRPr="00A45350">
        <w:rPr>
          <w:rFonts w:ascii="Gadugi" w:hAnsi="Gadugi"/>
          <w:spacing w:val="-1"/>
          <w:sz w:val="18"/>
          <w:szCs w:val="18"/>
        </w:rPr>
        <w:t xml:space="preserve"> </w:t>
      </w:r>
      <w:r w:rsidRPr="00A45350">
        <w:rPr>
          <w:rFonts w:ascii="Gadugi" w:hAnsi="Gadugi"/>
          <w:sz w:val="18"/>
          <w:szCs w:val="18"/>
        </w:rPr>
        <w:t>in</w:t>
      </w:r>
      <w:r w:rsidRPr="00A45350">
        <w:rPr>
          <w:rFonts w:ascii="Gadugi" w:hAnsi="Gadugi"/>
          <w:spacing w:val="-2"/>
          <w:sz w:val="18"/>
          <w:szCs w:val="18"/>
        </w:rPr>
        <w:t xml:space="preserve"> </w:t>
      </w:r>
      <w:r w:rsidRPr="00A45350">
        <w:rPr>
          <w:rFonts w:ascii="Gadugi" w:hAnsi="Gadugi"/>
          <w:sz w:val="18"/>
          <w:szCs w:val="18"/>
        </w:rPr>
        <w:t>dessen</w:t>
      </w:r>
      <w:r w:rsidRPr="00A45350">
        <w:rPr>
          <w:rFonts w:ascii="Gadugi" w:hAnsi="Gadugi"/>
          <w:spacing w:val="-2"/>
          <w:sz w:val="18"/>
          <w:szCs w:val="18"/>
        </w:rPr>
        <w:t xml:space="preserve"> </w:t>
      </w:r>
      <w:r w:rsidRPr="00A45350">
        <w:rPr>
          <w:rFonts w:ascii="Gadugi" w:hAnsi="Gadugi"/>
          <w:sz w:val="18"/>
          <w:szCs w:val="18"/>
        </w:rPr>
        <w:t>Haushalt</w:t>
      </w:r>
      <w:r w:rsidRPr="00A45350">
        <w:rPr>
          <w:rFonts w:ascii="Gadugi" w:hAnsi="Gadugi"/>
          <w:spacing w:val="-1"/>
          <w:sz w:val="18"/>
          <w:szCs w:val="18"/>
        </w:rPr>
        <w:t xml:space="preserve"> </w:t>
      </w:r>
      <w:r w:rsidRPr="00A45350">
        <w:rPr>
          <w:rFonts w:ascii="Gadugi" w:hAnsi="Gadugi"/>
          <w:sz w:val="18"/>
          <w:szCs w:val="18"/>
        </w:rPr>
        <w:t>das</w:t>
      </w:r>
      <w:r w:rsidRPr="00A45350">
        <w:rPr>
          <w:rFonts w:ascii="Gadugi" w:hAnsi="Gadugi"/>
          <w:spacing w:val="-2"/>
          <w:sz w:val="18"/>
          <w:szCs w:val="18"/>
        </w:rPr>
        <w:t xml:space="preserve"> </w:t>
      </w:r>
      <w:r w:rsidRPr="00A45350">
        <w:rPr>
          <w:rFonts w:ascii="Gadugi" w:hAnsi="Gadugi"/>
          <w:sz w:val="18"/>
          <w:szCs w:val="18"/>
        </w:rPr>
        <w:t>Kind</w:t>
      </w:r>
      <w:r w:rsidRPr="00A45350">
        <w:rPr>
          <w:rFonts w:ascii="Gadugi" w:hAnsi="Gadugi"/>
          <w:spacing w:val="-2"/>
          <w:sz w:val="18"/>
          <w:szCs w:val="18"/>
        </w:rPr>
        <w:t xml:space="preserve"> </w:t>
      </w:r>
      <w:r w:rsidRPr="00A45350">
        <w:rPr>
          <w:rFonts w:ascii="Gadugi" w:hAnsi="Gadugi"/>
          <w:sz w:val="18"/>
          <w:szCs w:val="18"/>
        </w:rPr>
        <w:t>lebt.</w:t>
      </w:r>
    </w:p>
    <w:p w:rsidR="00D7328D" w:rsidRPr="00A45350" w:rsidRDefault="00D7328D" w:rsidP="00C21F97">
      <w:pPr>
        <w:pStyle w:val="Textkrper"/>
        <w:kinsoku w:val="0"/>
        <w:overflowPunct w:val="0"/>
        <w:spacing w:before="170"/>
        <w:ind w:left="170" w:right="236"/>
        <w:jc w:val="both"/>
        <w:rPr>
          <w:rFonts w:ascii="Gadugi" w:hAnsi="Gadugi"/>
        </w:rPr>
      </w:pPr>
      <w:r w:rsidRPr="00A45350">
        <w:rPr>
          <w:rFonts w:ascii="Gadugi" w:hAnsi="Gadugi"/>
        </w:rPr>
        <w:t>Dabei ist zu berücksichtigen, dass nach §1687 BGB der Sorgeberechtigte, bei dem sich das Kind aufhält, für alle alltäglichen Angelegenheiten entscheidungsbefugt und informationsberechtigt ist.</w:t>
      </w:r>
    </w:p>
    <w:p w:rsidR="00D7328D" w:rsidRDefault="00D7328D" w:rsidP="00C21F97">
      <w:pPr>
        <w:pStyle w:val="Textkrper"/>
        <w:kinsoku w:val="0"/>
        <w:overflowPunct w:val="0"/>
        <w:spacing w:before="167"/>
        <w:ind w:left="170" w:right="230"/>
        <w:jc w:val="both"/>
        <w:rPr>
          <w:rFonts w:ascii="Gadugi" w:hAnsi="Gadugi"/>
        </w:rPr>
      </w:pPr>
      <w:r w:rsidRPr="00A45350">
        <w:rPr>
          <w:rFonts w:ascii="Gadugi" w:hAnsi="Gadugi"/>
          <w:u w:val="single"/>
        </w:rPr>
        <w:t xml:space="preserve">Der andere Elternteil ist </w:t>
      </w:r>
      <w:r w:rsidRPr="00A45350">
        <w:rPr>
          <w:rFonts w:ascii="Gadugi" w:hAnsi="Gadugi"/>
          <w:b/>
          <w:bCs/>
          <w:u w:val="single"/>
        </w:rPr>
        <w:t xml:space="preserve">seitens der Schule </w:t>
      </w:r>
      <w:r w:rsidRPr="00A45350">
        <w:rPr>
          <w:rFonts w:ascii="Gadugi" w:hAnsi="Gadugi"/>
          <w:u w:val="single"/>
        </w:rPr>
        <w:t>nur in Angelegenheiten von erheblicher Bedeutung zu beteiligen</w:t>
      </w:r>
      <w:r w:rsidRPr="00A45350">
        <w:rPr>
          <w:rFonts w:ascii="Gadugi" w:hAnsi="Gadugi"/>
        </w:rPr>
        <w:t>. Darunter fallen wichtige schulische Angelegenheiten wie: Anmeldung, Nichtversetzung, Nichtzulassung oder das Nichtbestehen einer Abschlussprüfung, den vorübergehenden Ausschluss vom Unterricht über eine Woche hinaus, Entlassung von der Schule oder deren Androhung, Verweisung von allen öffentlichen Schulen oder deren Androhung und sonstige, schwerwiegende Sachverhalte, die das Schulverhältnis wesentlich beeinträchtigen.</w:t>
      </w:r>
    </w:p>
    <w:p w:rsidR="00E524DF" w:rsidRDefault="00E524DF" w:rsidP="00C21F97">
      <w:pPr>
        <w:pStyle w:val="Textkrper"/>
        <w:kinsoku w:val="0"/>
        <w:overflowPunct w:val="0"/>
        <w:spacing w:before="167"/>
        <w:ind w:left="170" w:right="230"/>
        <w:jc w:val="both"/>
        <w:rPr>
          <w:rFonts w:ascii="Gadugi" w:hAnsi="Gadugi"/>
        </w:rPr>
      </w:pPr>
    </w:p>
    <w:p w:rsidR="00E524DF" w:rsidRPr="00A45350" w:rsidRDefault="00E524DF" w:rsidP="00C21F97">
      <w:pPr>
        <w:pStyle w:val="Textkrper"/>
        <w:kinsoku w:val="0"/>
        <w:overflowPunct w:val="0"/>
        <w:spacing w:before="167"/>
        <w:ind w:left="170" w:right="230"/>
        <w:jc w:val="both"/>
        <w:rPr>
          <w:rFonts w:ascii="Gadugi" w:hAnsi="Gadugi"/>
        </w:rPr>
      </w:pPr>
    </w:p>
    <w:p w:rsidR="00D7328D" w:rsidRPr="00A45350" w:rsidRDefault="00D7328D" w:rsidP="002A6270">
      <w:pPr>
        <w:pStyle w:val="berschrift2"/>
        <w:numPr>
          <w:ilvl w:val="0"/>
          <w:numId w:val="6"/>
        </w:numPr>
        <w:kinsoku w:val="0"/>
        <w:overflowPunct w:val="0"/>
        <w:spacing w:before="165"/>
        <w:rPr>
          <w:rFonts w:ascii="Gadugi" w:hAnsi="Gadugi"/>
        </w:rPr>
      </w:pPr>
      <w:r w:rsidRPr="00A45350">
        <w:rPr>
          <w:rFonts w:ascii="Gadugi" w:hAnsi="Gadugi"/>
        </w:rPr>
        <w:t>Daher:</w:t>
      </w:r>
    </w:p>
    <w:p w:rsidR="00D7328D" w:rsidRPr="00A45350" w:rsidRDefault="00D7328D" w:rsidP="00D7328D">
      <w:pPr>
        <w:pStyle w:val="Textkrper"/>
        <w:kinsoku w:val="0"/>
        <w:overflowPunct w:val="0"/>
        <w:spacing w:before="6"/>
        <w:rPr>
          <w:rFonts w:ascii="Gadugi" w:hAnsi="Gadugi"/>
          <w:b/>
          <w:bCs/>
          <w:sz w:val="15"/>
          <w:szCs w:val="15"/>
        </w:rPr>
      </w:pPr>
    </w:p>
    <w:tbl>
      <w:tblPr>
        <w:tblW w:w="9952" w:type="dxa"/>
        <w:tblInd w:w="-289" w:type="dxa"/>
        <w:tblLayout w:type="fixed"/>
        <w:tblCellMar>
          <w:left w:w="0" w:type="dxa"/>
          <w:right w:w="0" w:type="dxa"/>
        </w:tblCellMar>
        <w:tblLook w:val="0000" w:firstRow="0" w:lastRow="0" w:firstColumn="0" w:lastColumn="0" w:noHBand="0" w:noVBand="0"/>
      </w:tblPr>
      <w:tblGrid>
        <w:gridCol w:w="1839"/>
        <w:gridCol w:w="3825"/>
        <w:gridCol w:w="4259"/>
        <w:gridCol w:w="29"/>
      </w:tblGrid>
      <w:tr w:rsidR="00D7328D" w:rsidRPr="00A45350" w:rsidTr="00105EA6">
        <w:trPr>
          <w:trHeight w:val="230"/>
        </w:trPr>
        <w:tc>
          <w:tcPr>
            <w:tcW w:w="9952" w:type="dxa"/>
            <w:gridSpan w:val="4"/>
            <w:tcBorders>
              <w:top w:val="single" w:sz="4" w:space="0" w:color="000000"/>
              <w:left w:val="single" w:sz="4" w:space="0" w:color="000000"/>
              <w:bottom w:val="single" w:sz="4" w:space="0" w:color="000000"/>
              <w:right w:val="single" w:sz="4" w:space="0" w:color="000000"/>
            </w:tcBorders>
            <w:shd w:val="clear" w:color="auto" w:fill="D9D9D9"/>
          </w:tcPr>
          <w:p w:rsidR="00D7328D" w:rsidRPr="00A45350" w:rsidRDefault="00D7328D">
            <w:pPr>
              <w:pStyle w:val="TableParagraph"/>
              <w:kinsoku w:val="0"/>
              <w:overflowPunct w:val="0"/>
              <w:spacing w:line="210" w:lineRule="exact"/>
              <w:ind w:left="110"/>
              <w:rPr>
                <w:rFonts w:ascii="Gadugi" w:hAnsi="Gadugi"/>
                <w:sz w:val="20"/>
                <w:szCs w:val="20"/>
              </w:rPr>
            </w:pPr>
            <w:r w:rsidRPr="00A45350">
              <w:rPr>
                <w:rFonts w:ascii="Gadugi" w:hAnsi="Gadugi"/>
                <w:sz w:val="20"/>
                <w:szCs w:val="20"/>
              </w:rPr>
              <w:t xml:space="preserve">Bei </w:t>
            </w:r>
            <w:r w:rsidRPr="00A45350">
              <w:rPr>
                <w:rFonts w:ascii="Gadugi" w:hAnsi="Gadugi"/>
                <w:b/>
                <w:bCs/>
                <w:sz w:val="20"/>
                <w:szCs w:val="20"/>
              </w:rPr>
              <w:t>Alleinerziehenden</w:t>
            </w:r>
            <w:r w:rsidRPr="00A45350">
              <w:rPr>
                <w:rFonts w:ascii="Gadugi" w:hAnsi="Gadugi"/>
                <w:sz w:val="20"/>
                <w:szCs w:val="20"/>
              </w:rPr>
              <w:t>: Haben Sie das alleinige Sorgerecht?</w:t>
            </w:r>
          </w:p>
        </w:tc>
      </w:tr>
      <w:tr w:rsidR="00D7328D" w:rsidRPr="00A45350" w:rsidTr="00C21F97">
        <w:trPr>
          <w:gridAfter w:val="1"/>
          <w:wAfter w:w="29" w:type="dxa"/>
          <w:trHeight w:val="1031"/>
        </w:trPr>
        <w:tc>
          <w:tcPr>
            <w:tcW w:w="1839"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numPr>
                <w:ilvl w:val="0"/>
                <w:numId w:val="2"/>
              </w:numPr>
              <w:tabs>
                <w:tab w:val="left" w:pos="565"/>
              </w:tabs>
              <w:kinsoku w:val="0"/>
              <w:overflowPunct w:val="0"/>
              <w:spacing w:line="412" w:lineRule="exact"/>
              <w:rPr>
                <w:rFonts w:ascii="Gadugi" w:hAnsi="Gadugi"/>
                <w:sz w:val="20"/>
                <w:szCs w:val="20"/>
              </w:rPr>
            </w:pPr>
            <w:r w:rsidRPr="00A45350">
              <w:rPr>
                <w:rFonts w:ascii="Gadugi" w:hAnsi="Gadugi"/>
                <w:sz w:val="20"/>
                <w:szCs w:val="20"/>
              </w:rPr>
              <w:t>Ja</w:t>
            </w:r>
          </w:p>
          <w:p w:rsidR="00D7328D" w:rsidRPr="00A45350" w:rsidRDefault="00D7328D">
            <w:pPr>
              <w:pStyle w:val="TableParagraph"/>
              <w:numPr>
                <w:ilvl w:val="0"/>
                <w:numId w:val="2"/>
              </w:numPr>
              <w:tabs>
                <w:tab w:val="left" w:pos="565"/>
              </w:tabs>
              <w:kinsoku w:val="0"/>
              <w:overflowPunct w:val="0"/>
              <w:spacing w:line="413" w:lineRule="exact"/>
              <w:rPr>
                <w:rFonts w:ascii="Gadugi" w:hAnsi="Gadugi"/>
                <w:sz w:val="20"/>
                <w:szCs w:val="20"/>
              </w:rPr>
            </w:pPr>
            <w:r w:rsidRPr="00A45350">
              <w:rPr>
                <w:rFonts w:ascii="Gadugi" w:hAnsi="Gadugi"/>
                <w:sz w:val="20"/>
                <w:szCs w:val="20"/>
              </w:rPr>
              <w:t>Nein</w:t>
            </w:r>
          </w:p>
        </w:tc>
        <w:tc>
          <w:tcPr>
            <w:tcW w:w="3825"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ind w:left="110" w:right="105"/>
              <w:rPr>
                <w:rFonts w:ascii="Gadugi" w:hAnsi="Gadugi" w:cs="Times New Roman"/>
                <w:sz w:val="20"/>
                <w:szCs w:val="20"/>
              </w:rPr>
            </w:pPr>
            <w:r w:rsidRPr="00A45350">
              <w:rPr>
                <w:rFonts w:ascii="Gadugi" w:hAnsi="Gadugi"/>
                <w:sz w:val="20"/>
                <w:szCs w:val="20"/>
              </w:rPr>
              <w:t xml:space="preserve">bei Ja: Gerichtsurteil/Negativbescheinigung des Jugendamtes vom </w:t>
            </w:r>
            <w:r w:rsidRPr="00A45350">
              <w:rPr>
                <w:rFonts w:ascii="Gadugi" w:hAnsi="Gadugi" w:cs="Times New Roman"/>
                <w:sz w:val="20"/>
                <w:szCs w:val="20"/>
                <w:u w:val="single"/>
              </w:rPr>
              <w:t xml:space="preserve">                                    </w:t>
            </w:r>
          </w:p>
        </w:tc>
        <w:tc>
          <w:tcPr>
            <w:tcW w:w="4259"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spacing w:before="11"/>
              <w:rPr>
                <w:rFonts w:ascii="Gadugi" w:hAnsi="Gadugi"/>
                <w:b/>
                <w:bCs/>
                <w:sz w:val="19"/>
                <w:szCs w:val="19"/>
              </w:rPr>
            </w:pPr>
          </w:p>
          <w:p w:rsidR="00D7328D" w:rsidRPr="00A45350" w:rsidRDefault="00D7328D">
            <w:pPr>
              <w:pStyle w:val="TableParagraph"/>
              <w:kinsoku w:val="0"/>
              <w:overflowPunct w:val="0"/>
              <w:ind w:left="111"/>
              <w:rPr>
                <w:rFonts w:ascii="Gadugi" w:hAnsi="Gadugi" w:cs="Times New Roman"/>
                <w:sz w:val="20"/>
                <w:szCs w:val="20"/>
              </w:rPr>
            </w:pPr>
            <w:r w:rsidRPr="00A45350">
              <w:rPr>
                <w:rFonts w:ascii="Gadugi" w:hAnsi="Gadugi"/>
                <w:sz w:val="20"/>
                <w:szCs w:val="20"/>
              </w:rPr>
              <w:t xml:space="preserve">Einsicht erhalten am </w:t>
            </w:r>
            <w:r w:rsidRPr="00A45350">
              <w:rPr>
                <w:rFonts w:ascii="Gadugi" w:hAnsi="Gadugi" w:cs="Times New Roman"/>
                <w:sz w:val="20"/>
                <w:szCs w:val="20"/>
                <w:u w:val="single"/>
              </w:rPr>
              <w:t xml:space="preserve">                                      </w:t>
            </w:r>
          </w:p>
          <w:p w:rsidR="00D7328D" w:rsidRPr="00A45350" w:rsidRDefault="00D7328D">
            <w:pPr>
              <w:pStyle w:val="TableParagraph"/>
              <w:kinsoku w:val="0"/>
              <w:overflowPunct w:val="0"/>
              <w:spacing w:before="10"/>
              <w:rPr>
                <w:rFonts w:ascii="Gadugi" w:hAnsi="Gadugi"/>
                <w:b/>
                <w:bCs/>
                <w:sz w:val="21"/>
                <w:szCs w:val="21"/>
              </w:rPr>
            </w:pPr>
          </w:p>
          <w:p w:rsidR="00D7328D" w:rsidRPr="00A45350" w:rsidRDefault="00D7328D">
            <w:pPr>
              <w:pStyle w:val="TableParagraph"/>
              <w:kinsoku w:val="0"/>
              <w:overflowPunct w:val="0"/>
              <w:spacing w:line="300" w:lineRule="exact"/>
              <w:ind w:left="155"/>
              <w:rPr>
                <w:rFonts w:ascii="Gadugi" w:hAnsi="Gadugi"/>
                <w:sz w:val="28"/>
                <w:szCs w:val="28"/>
              </w:rPr>
            </w:pPr>
            <w:r w:rsidRPr="00A45350">
              <w:rPr>
                <w:rFonts w:ascii="Gadugi" w:hAnsi="Gadugi"/>
                <w:b/>
                <w:bCs/>
                <w:sz w:val="18"/>
                <w:szCs w:val="18"/>
              </w:rPr>
              <w:t xml:space="preserve">Wird nachgereicht </w:t>
            </w:r>
            <w:r w:rsidRPr="00A45350">
              <w:rPr>
                <w:sz w:val="28"/>
                <w:szCs w:val="28"/>
              </w:rPr>
              <w:t>□</w:t>
            </w:r>
          </w:p>
        </w:tc>
      </w:tr>
      <w:tr w:rsidR="00D7328D" w:rsidRPr="00A45350" w:rsidTr="00C21F97">
        <w:trPr>
          <w:gridAfter w:val="1"/>
          <w:wAfter w:w="29" w:type="dxa"/>
          <w:trHeight w:val="460"/>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cPr>
          <w:p w:rsidR="00D7328D" w:rsidRPr="00A45350" w:rsidRDefault="00D7328D" w:rsidP="00A54FF6">
            <w:pPr>
              <w:pStyle w:val="TableParagraph"/>
              <w:kinsoku w:val="0"/>
              <w:overflowPunct w:val="0"/>
              <w:spacing w:line="229" w:lineRule="exact"/>
              <w:rPr>
                <w:rFonts w:ascii="Gadugi" w:hAnsi="Gadugi"/>
                <w:sz w:val="20"/>
                <w:szCs w:val="20"/>
              </w:rPr>
            </w:pPr>
            <w:r w:rsidRPr="00A45350">
              <w:rPr>
                <w:rFonts w:ascii="Gadugi" w:hAnsi="Gadugi"/>
                <w:sz w:val="20"/>
                <w:szCs w:val="20"/>
              </w:rPr>
              <w:t xml:space="preserve">Bei </w:t>
            </w:r>
            <w:r w:rsidRPr="00A45350">
              <w:rPr>
                <w:rFonts w:ascii="Gadugi" w:hAnsi="Gadugi"/>
                <w:b/>
                <w:bCs/>
                <w:sz w:val="20"/>
                <w:szCs w:val="20"/>
              </w:rPr>
              <w:t>Lebensgemeinschaften</w:t>
            </w:r>
            <w:r w:rsidRPr="00A45350">
              <w:rPr>
                <w:rFonts w:ascii="Gadugi" w:hAnsi="Gadugi"/>
                <w:sz w:val="20"/>
                <w:szCs w:val="20"/>
              </w:rPr>
              <w:t>: Haben die Eltern eine Sorgerechtserklärung abgegeben?</w:t>
            </w:r>
          </w:p>
        </w:tc>
      </w:tr>
      <w:tr w:rsidR="00D7328D" w:rsidRPr="00A45350" w:rsidTr="00C21F97">
        <w:trPr>
          <w:gridAfter w:val="1"/>
          <w:wAfter w:w="29" w:type="dxa"/>
          <w:trHeight w:val="1381"/>
        </w:trPr>
        <w:tc>
          <w:tcPr>
            <w:tcW w:w="1839"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numPr>
                <w:ilvl w:val="0"/>
                <w:numId w:val="1"/>
              </w:numPr>
              <w:tabs>
                <w:tab w:val="left" w:pos="565"/>
              </w:tabs>
              <w:kinsoku w:val="0"/>
              <w:overflowPunct w:val="0"/>
              <w:spacing w:before="137" w:line="413" w:lineRule="exact"/>
              <w:rPr>
                <w:rFonts w:ascii="Gadugi" w:hAnsi="Gadugi"/>
                <w:sz w:val="20"/>
                <w:szCs w:val="20"/>
              </w:rPr>
            </w:pPr>
            <w:r w:rsidRPr="00A45350">
              <w:rPr>
                <w:rFonts w:ascii="Gadugi" w:hAnsi="Gadugi"/>
                <w:sz w:val="20"/>
                <w:szCs w:val="20"/>
              </w:rPr>
              <w:t>Ja</w:t>
            </w:r>
          </w:p>
          <w:p w:rsidR="00D7328D" w:rsidRPr="00A45350" w:rsidRDefault="00D7328D">
            <w:pPr>
              <w:pStyle w:val="TableParagraph"/>
              <w:numPr>
                <w:ilvl w:val="0"/>
                <w:numId w:val="1"/>
              </w:numPr>
              <w:tabs>
                <w:tab w:val="left" w:pos="565"/>
              </w:tabs>
              <w:kinsoku w:val="0"/>
              <w:overflowPunct w:val="0"/>
              <w:spacing w:line="413" w:lineRule="exact"/>
              <w:rPr>
                <w:rFonts w:ascii="Gadugi" w:hAnsi="Gadugi"/>
                <w:sz w:val="20"/>
                <w:szCs w:val="20"/>
              </w:rPr>
            </w:pPr>
            <w:r w:rsidRPr="00A45350">
              <w:rPr>
                <w:rFonts w:ascii="Gadugi" w:hAnsi="Gadugi"/>
                <w:sz w:val="20"/>
                <w:szCs w:val="20"/>
              </w:rPr>
              <w:t>Nein</w:t>
            </w:r>
          </w:p>
        </w:tc>
        <w:tc>
          <w:tcPr>
            <w:tcW w:w="3825"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spacing w:line="229" w:lineRule="exact"/>
              <w:ind w:left="110"/>
              <w:rPr>
                <w:rFonts w:ascii="Gadugi" w:hAnsi="Gadugi"/>
                <w:sz w:val="20"/>
                <w:szCs w:val="20"/>
              </w:rPr>
            </w:pPr>
            <w:r w:rsidRPr="00A45350">
              <w:rPr>
                <w:rFonts w:ascii="Gadugi" w:hAnsi="Gadugi"/>
                <w:sz w:val="20"/>
                <w:szCs w:val="20"/>
              </w:rPr>
              <w:t>bei „</w:t>
            </w:r>
            <w:r w:rsidRPr="00A45350">
              <w:rPr>
                <w:rFonts w:ascii="Gadugi" w:hAnsi="Gadugi"/>
                <w:b/>
                <w:bCs/>
                <w:sz w:val="20"/>
                <w:szCs w:val="20"/>
              </w:rPr>
              <w:t>Nein</w:t>
            </w:r>
            <w:r w:rsidRPr="00A45350">
              <w:rPr>
                <w:rFonts w:ascii="Gadugi" w:hAnsi="Gadugi"/>
                <w:sz w:val="20"/>
                <w:szCs w:val="20"/>
              </w:rPr>
              <w:t>“:</w:t>
            </w:r>
          </w:p>
          <w:p w:rsidR="00D7328D" w:rsidRPr="00A45350" w:rsidRDefault="00D7328D">
            <w:pPr>
              <w:pStyle w:val="TableParagraph"/>
              <w:kinsoku w:val="0"/>
              <w:overflowPunct w:val="0"/>
              <w:spacing w:line="230" w:lineRule="atLeast"/>
              <w:ind w:left="110" w:right="216"/>
              <w:rPr>
                <w:rFonts w:ascii="Gadugi" w:hAnsi="Gadugi"/>
                <w:sz w:val="20"/>
                <w:szCs w:val="20"/>
              </w:rPr>
            </w:pPr>
            <w:r w:rsidRPr="00A45350">
              <w:rPr>
                <w:rFonts w:ascii="Gadugi" w:hAnsi="Gadugi"/>
                <w:sz w:val="20"/>
                <w:szCs w:val="20"/>
              </w:rPr>
              <w:t>Ich bin damit einverstanden, dass auch der leibliche Kindesvater bzw. die Kindsmutter über die schulischen Leistungen unseres Kindes informiert wird.</w:t>
            </w:r>
          </w:p>
        </w:tc>
        <w:tc>
          <w:tcPr>
            <w:tcW w:w="4259" w:type="dxa"/>
            <w:tcBorders>
              <w:top w:val="single" w:sz="4" w:space="0" w:color="000000"/>
              <w:left w:val="single" w:sz="4" w:space="0" w:color="000000"/>
              <w:bottom w:val="single" w:sz="4" w:space="0" w:color="000000"/>
              <w:right w:val="single" w:sz="4" w:space="0" w:color="000000"/>
            </w:tcBorders>
          </w:tcPr>
          <w:p w:rsidR="00D7328D" w:rsidRPr="00A45350" w:rsidRDefault="00D7328D">
            <w:pPr>
              <w:pStyle w:val="TableParagraph"/>
              <w:kinsoku w:val="0"/>
              <w:overflowPunct w:val="0"/>
              <w:spacing w:line="229" w:lineRule="exact"/>
              <w:ind w:left="111"/>
              <w:rPr>
                <w:rFonts w:ascii="Gadugi" w:hAnsi="Gadugi"/>
                <w:sz w:val="20"/>
                <w:szCs w:val="20"/>
              </w:rPr>
            </w:pPr>
            <w:r w:rsidRPr="00A45350">
              <w:rPr>
                <w:rFonts w:ascii="Gadugi" w:hAnsi="Gadugi"/>
                <w:sz w:val="20"/>
                <w:szCs w:val="20"/>
              </w:rPr>
              <w:t>Unterschrift der Mutter / des Vaters:</w:t>
            </w:r>
          </w:p>
        </w:tc>
      </w:tr>
    </w:tbl>
    <w:p w:rsidR="00A54FF6" w:rsidRPr="00A45350" w:rsidRDefault="00A54FF6" w:rsidP="00D7328D">
      <w:pPr>
        <w:pStyle w:val="Textkrper"/>
        <w:kinsoku w:val="0"/>
        <w:overflowPunct w:val="0"/>
        <w:spacing w:before="6" w:after="1"/>
        <w:rPr>
          <w:rFonts w:ascii="Gadugi" w:hAnsi="Gadugi"/>
          <w:b/>
          <w:bCs/>
          <w:sz w:val="19"/>
          <w:szCs w:val="19"/>
        </w:rPr>
      </w:pPr>
    </w:p>
    <w:tbl>
      <w:tblPr>
        <w:tblStyle w:val="Tabellenraster"/>
        <w:tblW w:w="9923" w:type="dxa"/>
        <w:tblInd w:w="-289" w:type="dxa"/>
        <w:tblLook w:val="04A0" w:firstRow="1" w:lastRow="0" w:firstColumn="1" w:lastColumn="0" w:noHBand="0" w:noVBand="1"/>
      </w:tblPr>
      <w:tblGrid>
        <w:gridCol w:w="3119"/>
        <w:gridCol w:w="3402"/>
        <w:gridCol w:w="3402"/>
      </w:tblGrid>
      <w:tr w:rsidR="00A54FF6" w:rsidRPr="00A45350" w:rsidTr="00EC0F3A">
        <w:tc>
          <w:tcPr>
            <w:tcW w:w="3119" w:type="dxa"/>
            <w:vMerge w:val="restart"/>
            <w:shd w:val="clear" w:color="auto" w:fill="D0CECE" w:themeFill="background2" w:themeFillShade="E6"/>
          </w:tcPr>
          <w:p w:rsidR="006F7FC6" w:rsidRDefault="006F7FC6" w:rsidP="00A54FF6">
            <w:pPr>
              <w:pStyle w:val="Textkrper"/>
              <w:kinsoku w:val="0"/>
              <w:overflowPunct w:val="0"/>
              <w:spacing w:before="6" w:after="1"/>
              <w:ind w:left="-120"/>
              <w:rPr>
                <w:rFonts w:ascii="Gadugi" w:hAnsi="Gadugi"/>
                <w:b/>
                <w:bCs/>
                <w:sz w:val="19"/>
                <w:szCs w:val="19"/>
              </w:rPr>
            </w:pPr>
            <w:r>
              <w:rPr>
                <w:rFonts w:ascii="Gadugi" w:hAnsi="Gadugi"/>
                <w:b/>
                <w:bCs/>
                <w:sz w:val="19"/>
                <w:szCs w:val="19"/>
              </w:rPr>
              <w:t xml:space="preserve">  I</w:t>
            </w:r>
            <w:r w:rsidR="00A54FF6" w:rsidRPr="00A45350">
              <w:rPr>
                <w:rFonts w:ascii="Gadugi" w:hAnsi="Gadugi"/>
                <w:b/>
                <w:bCs/>
                <w:sz w:val="19"/>
                <w:szCs w:val="19"/>
              </w:rPr>
              <w:t>m Notfall alternativ zu den</w:t>
            </w:r>
          </w:p>
          <w:p w:rsidR="006F7FC6" w:rsidRDefault="00A54FF6" w:rsidP="00A54FF6">
            <w:pPr>
              <w:pStyle w:val="Textkrper"/>
              <w:kinsoku w:val="0"/>
              <w:overflowPunct w:val="0"/>
              <w:spacing w:before="6" w:after="1"/>
              <w:ind w:left="-120"/>
              <w:rPr>
                <w:rFonts w:ascii="Gadugi" w:hAnsi="Gadugi"/>
                <w:b/>
                <w:bCs/>
                <w:sz w:val="19"/>
                <w:szCs w:val="19"/>
              </w:rPr>
            </w:pPr>
            <w:r w:rsidRPr="00A45350">
              <w:rPr>
                <w:rFonts w:ascii="Gadugi" w:hAnsi="Gadugi"/>
                <w:b/>
                <w:bCs/>
                <w:sz w:val="19"/>
                <w:szCs w:val="19"/>
              </w:rPr>
              <w:t xml:space="preserve"> </w:t>
            </w:r>
            <w:r w:rsidR="006F7FC6">
              <w:rPr>
                <w:rFonts w:ascii="Gadugi" w:hAnsi="Gadugi"/>
                <w:b/>
                <w:bCs/>
                <w:sz w:val="19"/>
                <w:szCs w:val="19"/>
              </w:rPr>
              <w:t xml:space="preserve"> </w:t>
            </w:r>
            <w:r w:rsidRPr="00A45350">
              <w:rPr>
                <w:rFonts w:ascii="Gadugi" w:hAnsi="Gadugi"/>
                <w:b/>
                <w:bCs/>
                <w:sz w:val="19"/>
                <w:szCs w:val="19"/>
              </w:rPr>
              <w:t>Personensorgeb</w:t>
            </w:r>
            <w:r w:rsidR="006F7FC6">
              <w:rPr>
                <w:rFonts w:ascii="Gadugi" w:hAnsi="Gadugi"/>
                <w:b/>
                <w:bCs/>
                <w:sz w:val="19"/>
                <w:szCs w:val="19"/>
              </w:rPr>
              <w:t>e</w:t>
            </w:r>
            <w:r w:rsidRPr="00A45350">
              <w:rPr>
                <w:rFonts w:ascii="Gadugi" w:hAnsi="Gadugi"/>
                <w:b/>
                <w:bCs/>
                <w:sz w:val="19"/>
                <w:szCs w:val="19"/>
              </w:rPr>
              <w:t xml:space="preserve">rechtigten zu </w:t>
            </w:r>
          </w:p>
          <w:p w:rsidR="00A54FF6" w:rsidRPr="00A45350" w:rsidRDefault="006F7FC6" w:rsidP="00A54FF6">
            <w:pPr>
              <w:pStyle w:val="Textkrper"/>
              <w:kinsoku w:val="0"/>
              <w:overflowPunct w:val="0"/>
              <w:spacing w:before="6" w:after="1"/>
              <w:ind w:left="-120"/>
              <w:rPr>
                <w:rFonts w:ascii="Gadugi" w:hAnsi="Gadugi"/>
                <w:b/>
                <w:bCs/>
                <w:sz w:val="19"/>
                <w:szCs w:val="19"/>
              </w:rPr>
            </w:pPr>
            <w:r>
              <w:rPr>
                <w:rFonts w:ascii="Gadugi" w:hAnsi="Gadugi"/>
                <w:b/>
                <w:bCs/>
                <w:sz w:val="19"/>
                <w:szCs w:val="19"/>
              </w:rPr>
              <w:t xml:space="preserve">  </w:t>
            </w:r>
            <w:r w:rsidR="00A54FF6" w:rsidRPr="00A45350">
              <w:rPr>
                <w:rFonts w:ascii="Gadugi" w:hAnsi="Gadugi"/>
                <w:b/>
                <w:bCs/>
                <w:sz w:val="19"/>
                <w:szCs w:val="19"/>
              </w:rPr>
              <w:t>verständigen</w:t>
            </w:r>
          </w:p>
        </w:tc>
        <w:tc>
          <w:tcPr>
            <w:tcW w:w="3402" w:type="dxa"/>
            <w:shd w:val="clear" w:color="auto" w:fill="D0CECE" w:themeFill="background2" w:themeFillShade="E6"/>
          </w:tcPr>
          <w:p w:rsidR="00A54FF6" w:rsidRPr="00A45350" w:rsidRDefault="00A54FF6" w:rsidP="00D7328D">
            <w:pPr>
              <w:pStyle w:val="Textkrper"/>
              <w:kinsoku w:val="0"/>
              <w:overflowPunct w:val="0"/>
              <w:spacing w:before="6" w:after="1"/>
              <w:rPr>
                <w:rFonts w:ascii="Gadugi" w:hAnsi="Gadugi"/>
                <w:b/>
                <w:bCs/>
                <w:sz w:val="19"/>
                <w:szCs w:val="19"/>
              </w:rPr>
            </w:pPr>
            <w:r w:rsidRPr="00A45350">
              <w:rPr>
                <w:rFonts w:ascii="Gadugi" w:hAnsi="Gadugi"/>
                <w:b/>
                <w:bCs/>
                <w:sz w:val="19"/>
                <w:szCs w:val="19"/>
              </w:rPr>
              <w:t>Name, Vorname</w:t>
            </w:r>
          </w:p>
        </w:tc>
        <w:tc>
          <w:tcPr>
            <w:tcW w:w="3402" w:type="dxa"/>
            <w:shd w:val="clear" w:color="auto" w:fill="D0CECE" w:themeFill="background2" w:themeFillShade="E6"/>
          </w:tcPr>
          <w:p w:rsidR="00A54FF6" w:rsidRPr="00EC0F3A" w:rsidRDefault="00A54FF6" w:rsidP="00D7328D">
            <w:pPr>
              <w:pStyle w:val="Textkrper"/>
              <w:kinsoku w:val="0"/>
              <w:overflowPunct w:val="0"/>
              <w:spacing w:before="6" w:after="1"/>
              <w:rPr>
                <w:rFonts w:ascii="Gadugi" w:hAnsi="Gadugi"/>
                <w:b/>
                <w:bCs/>
                <w:sz w:val="19"/>
                <w:szCs w:val="19"/>
              </w:rPr>
            </w:pPr>
            <w:r w:rsidRPr="00EC0F3A">
              <w:rPr>
                <w:rFonts w:ascii="Gadugi" w:hAnsi="Gadugi"/>
                <w:b/>
                <w:bCs/>
                <w:sz w:val="19"/>
                <w:szCs w:val="19"/>
              </w:rPr>
              <w:t>Telefonnummer</w:t>
            </w:r>
          </w:p>
        </w:tc>
      </w:tr>
      <w:tr w:rsidR="00A54FF6" w:rsidRPr="00A45350" w:rsidTr="00EC0F3A">
        <w:tc>
          <w:tcPr>
            <w:tcW w:w="3119" w:type="dxa"/>
            <w:vMerge/>
            <w:shd w:val="clear" w:color="auto" w:fill="D0CECE" w:themeFill="background2" w:themeFillShade="E6"/>
          </w:tcPr>
          <w:p w:rsidR="00A54FF6" w:rsidRPr="00A45350" w:rsidRDefault="00A54FF6" w:rsidP="00D7328D">
            <w:pPr>
              <w:pStyle w:val="Textkrper"/>
              <w:kinsoku w:val="0"/>
              <w:overflowPunct w:val="0"/>
              <w:spacing w:before="6" w:after="1"/>
              <w:rPr>
                <w:rFonts w:ascii="Gadugi" w:hAnsi="Gadugi"/>
                <w:b/>
                <w:bCs/>
                <w:sz w:val="19"/>
                <w:szCs w:val="19"/>
              </w:rPr>
            </w:pPr>
          </w:p>
        </w:tc>
        <w:tc>
          <w:tcPr>
            <w:tcW w:w="3402" w:type="dxa"/>
          </w:tcPr>
          <w:p w:rsidR="00A54FF6" w:rsidRPr="00A45350" w:rsidRDefault="00A54FF6" w:rsidP="00D7328D">
            <w:pPr>
              <w:pStyle w:val="Textkrper"/>
              <w:kinsoku w:val="0"/>
              <w:overflowPunct w:val="0"/>
              <w:spacing w:before="6" w:after="1"/>
              <w:rPr>
                <w:rFonts w:ascii="Gadugi" w:hAnsi="Gadugi"/>
                <w:b/>
                <w:bCs/>
                <w:sz w:val="19"/>
                <w:szCs w:val="19"/>
              </w:rPr>
            </w:pPr>
          </w:p>
          <w:p w:rsidR="00A54FF6" w:rsidRPr="00A45350" w:rsidRDefault="00A54FF6" w:rsidP="00D7328D">
            <w:pPr>
              <w:pStyle w:val="Textkrper"/>
              <w:kinsoku w:val="0"/>
              <w:overflowPunct w:val="0"/>
              <w:spacing w:before="6" w:after="1"/>
              <w:rPr>
                <w:rFonts w:ascii="Gadugi" w:hAnsi="Gadugi"/>
                <w:b/>
                <w:bCs/>
                <w:sz w:val="19"/>
                <w:szCs w:val="19"/>
              </w:rPr>
            </w:pPr>
          </w:p>
        </w:tc>
        <w:tc>
          <w:tcPr>
            <w:tcW w:w="3402" w:type="dxa"/>
          </w:tcPr>
          <w:p w:rsidR="00A54FF6" w:rsidRPr="00EC0F3A" w:rsidRDefault="00A54FF6" w:rsidP="00A54FF6">
            <w:pPr>
              <w:pStyle w:val="Textkrper"/>
              <w:kinsoku w:val="0"/>
              <w:overflowPunct w:val="0"/>
              <w:spacing w:before="6" w:after="1"/>
              <w:ind w:right="-542"/>
              <w:rPr>
                <w:rFonts w:ascii="Gadugi" w:hAnsi="Gadugi"/>
                <w:b/>
                <w:bCs/>
                <w:sz w:val="19"/>
                <w:szCs w:val="19"/>
              </w:rPr>
            </w:pPr>
          </w:p>
        </w:tc>
      </w:tr>
      <w:tr w:rsidR="00A54FF6" w:rsidRPr="00A45350" w:rsidTr="00EC0F3A">
        <w:tc>
          <w:tcPr>
            <w:tcW w:w="3119" w:type="dxa"/>
            <w:vMerge/>
            <w:shd w:val="clear" w:color="auto" w:fill="D0CECE" w:themeFill="background2" w:themeFillShade="E6"/>
          </w:tcPr>
          <w:p w:rsidR="00A54FF6" w:rsidRPr="00A45350" w:rsidRDefault="00A54FF6" w:rsidP="00D7328D">
            <w:pPr>
              <w:pStyle w:val="Textkrper"/>
              <w:kinsoku w:val="0"/>
              <w:overflowPunct w:val="0"/>
              <w:spacing w:before="6" w:after="1"/>
              <w:rPr>
                <w:rFonts w:ascii="Gadugi" w:hAnsi="Gadugi"/>
                <w:b/>
                <w:bCs/>
                <w:sz w:val="19"/>
                <w:szCs w:val="19"/>
              </w:rPr>
            </w:pPr>
          </w:p>
        </w:tc>
        <w:tc>
          <w:tcPr>
            <w:tcW w:w="3402" w:type="dxa"/>
          </w:tcPr>
          <w:p w:rsidR="00A54FF6" w:rsidRPr="00A45350" w:rsidRDefault="00A54FF6" w:rsidP="00D7328D">
            <w:pPr>
              <w:pStyle w:val="Textkrper"/>
              <w:kinsoku w:val="0"/>
              <w:overflowPunct w:val="0"/>
              <w:spacing w:before="6" w:after="1"/>
              <w:rPr>
                <w:rFonts w:ascii="Gadugi" w:hAnsi="Gadugi"/>
                <w:b/>
                <w:bCs/>
                <w:sz w:val="19"/>
                <w:szCs w:val="19"/>
              </w:rPr>
            </w:pPr>
          </w:p>
          <w:p w:rsidR="00A54FF6" w:rsidRPr="00A45350" w:rsidRDefault="00A54FF6" w:rsidP="00D7328D">
            <w:pPr>
              <w:pStyle w:val="Textkrper"/>
              <w:kinsoku w:val="0"/>
              <w:overflowPunct w:val="0"/>
              <w:spacing w:before="6" w:after="1"/>
              <w:rPr>
                <w:rFonts w:ascii="Gadugi" w:hAnsi="Gadugi"/>
                <w:b/>
                <w:bCs/>
                <w:sz w:val="19"/>
                <w:szCs w:val="19"/>
              </w:rPr>
            </w:pPr>
          </w:p>
        </w:tc>
        <w:tc>
          <w:tcPr>
            <w:tcW w:w="3402" w:type="dxa"/>
          </w:tcPr>
          <w:p w:rsidR="00A54FF6" w:rsidRPr="00A45350" w:rsidRDefault="00A54FF6" w:rsidP="00D7328D">
            <w:pPr>
              <w:pStyle w:val="Textkrper"/>
              <w:kinsoku w:val="0"/>
              <w:overflowPunct w:val="0"/>
              <w:spacing w:before="6" w:after="1"/>
              <w:rPr>
                <w:rFonts w:ascii="Gadugi" w:hAnsi="Gadugi"/>
                <w:b/>
                <w:bCs/>
                <w:sz w:val="19"/>
                <w:szCs w:val="19"/>
              </w:rPr>
            </w:pPr>
          </w:p>
        </w:tc>
      </w:tr>
    </w:tbl>
    <w:p w:rsidR="002A6270" w:rsidRDefault="002A6270" w:rsidP="006E12A1">
      <w:pPr>
        <w:widowControl w:val="0"/>
        <w:tabs>
          <w:tab w:val="left" w:pos="338"/>
        </w:tabs>
        <w:spacing w:before="59"/>
        <w:rPr>
          <w:b/>
          <w:sz w:val="20"/>
        </w:rPr>
      </w:pPr>
    </w:p>
    <w:p w:rsidR="002A6270" w:rsidRDefault="002A6270" w:rsidP="006E12A1">
      <w:pPr>
        <w:widowControl w:val="0"/>
        <w:tabs>
          <w:tab w:val="left" w:pos="338"/>
        </w:tabs>
        <w:spacing w:before="59"/>
        <w:rPr>
          <w:b/>
          <w:sz w:val="20"/>
        </w:rPr>
      </w:pPr>
    </w:p>
    <w:p w:rsidR="002A6270" w:rsidRDefault="002A6270" w:rsidP="006E12A1">
      <w:pPr>
        <w:widowControl w:val="0"/>
        <w:tabs>
          <w:tab w:val="left" w:pos="338"/>
        </w:tabs>
        <w:spacing w:before="59"/>
        <w:rPr>
          <w:b/>
          <w:sz w:val="20"/>
        </w:rPr>
      </w:pPr>
    </w:p>
    <w:p w:rsidR="002A6270" w:rsidRDefault="002A6270" w:rsidP="006E12A1">
      <w:pPr>
        <w:widowControl w:val="0"/>
        <w:tabs>
          <w:tab w:val="left" w:pos="338"/>
        </w:tabs>
        <w:spacing w:before="59"/>
        <w:rPr>
          <w:b/>
          <w:sz w:val="20"/>
        </w:rPr>
      </w:pPr>
    </w:p>
    <w:p w:rsidR="000D63FD" w:rsidRDefault="000D63FD" w:rsidP="006E12A1">
      <w:pPr>
        <w:widowControl w:val="0"/>
        <w:tabs>
          <w:tab w:val="left" w:pos="338"/>
        </w:tabs>
        <w:spacing w:before="59"/>
        <w:rPr>
          <w:b/>
          <w:sz w:val="20"/>
        </w:rPr>
      </w:pPr>
    </w:p>
    <w:p w:rsidR="002A6270" w:rsidRDefault="002A6270" w:rsidP="006E12A1">
      <w:pPr>
        <w:widowControl w:val="0"/>
        <w:tabs>
          <w:tab w:val="left" w:pos="338"/>
        </w:tabs>
        <w:spacing w:before="59"/>
        <w:rPr>
          <w:b/>
          <w:sz w:val="20"/>
        </w:rPr>
      </w:pPr>
    </w:p>
    <w:p w:rsidR="00A45350" w:rsidRPr="006E12A1" w:rsidRDefault="005B09D0" w:rsidP="006E12A1">
      <w:pPr>
        <w:widowControl w:val="0"/>
        <w:tabs>
          <w:tab w:val="left" w:pos="338"/>
        </w:tabs>
        <w:spacing w:before="59"/>
        <w:rPr>
          <w:b/>
          <w:sz w:val="20"/>
        </w:rPr>
      </w:pPr>
      <w:r>
        <w:rPr>
          <w:noProof/>
          <w:sz w:val="20"/>
          <w:lang w:eastAsia="de-DE"/>
        </w:rPr>
        <mc:AlternateContent>
          <mc:Choice Requires="wps">
            <w:drawing>
              <wp:anchor distT="0" distB="0" distL="0" distR="0" simplePos="0" relativeHeight="251663360" behindDoc="1" locked="0" layoutInCell="1" allowOverlap="1" wp14:anchorId="2DC0255F" wp14:editId="3F666A6E">
                <wp:simplePos x="0" y="0"/>
                <wp:positionH relativeFrom="margin">
                  <wp:align>left</wp:align>
                </wp:positionH>
                <wp:positionV relativeFrom="paragraph">
                  <wp:posOffset>261620</wp:posOffset>
                </wp:positionV>
                <wp:extent cx="5786120" cy="38100"/>
                <wp:effectExtent l="0" t="0" r="24130" b="19050"/>
                <wp:wrapTopAndBottom/>
                <wp:docPr id="99" name="Gerader Verbinde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6120" cy="381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07B0E" id="Gerader Verbinder 99" o:spid="_x0000_s1026" style="position:absolute;flip:y;z-index:-25165312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20.6pt" to="455.6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" strokeweight=".48pt">
                <w10:wrap type="topAndBottom" anchorx="margin"/>
              </v:line>
            </w:pict>
          </mc:Fallback>
        </mc:AlternateContent>
      </w:r>
      <w:r w:rsidR="00B30B78">
        <w:rPr>
          <w:b/>
          <w:sz w:val="20"/>
        </w:rPr>
        <w:t xml:space="preserve">    </w:t>
      </w:r>
      <w:r w:rsidR="006E12A1">
        <w:rPr>
          <w:b/>
          <w:sz w:val="20"/>
        </w:rPr>
        <w:t>4.</w:t>
      </w:r>
      <w:r w:rsidR="00C21F97" w:rsidRPr="006E12A1">
        <w:rPr>
          <w:b/>
          <w:sz w:val="20"/>
        </w:rPr>
        <w:t xml:space="preserve"> </w:t>
      </w:r>
      <w:r w:rsidR="00A45350" w:rsidRPr="006E12A1">
        <w:rPr>
          <w:b/>
          <w:sz w:val="20"/>
        </w:rPr>
        <w:t>Besteht eine chronische Erkrankung oder Inklusionsbedarf?</w:t>
      </w:r>
    </w:p>
    <w:p w:rsidR="00A45350" w:rsidRDefault="00B30B78" w:rsidP="00A45350">
      <w:pPr>
        <w:pStyle w:val="Textkrper"/>
        <w:spacing w:before="6"/>
        <w:rPr>
          <w:sz w:val="8"/>
        </w:rPr>
      </w:pPr>
      <w:r>
        <w:rPr>
          <w:sz w:val="8"/>
        </w:rPr>
        <w:t xml:space="preserve">  </w:t>
      </w:r>
    </w:p>
    <w:p w:rsidR="00A45350" w:rsidRDefault="00A45350" w:rsidP="00A45350">
      <w:pPr>
        <w:tabs>
          <w:tab w:val="left" w:pos="815"/>
          <w:tab w:val="left" w:pos="2262"/>
          <w:tab w:val="left" w:pos="2713"/>
        </w:tabs>
        <w:ind w:left="366"/>
        <w:rPr>
          <w:sz w:val="20"/>
        </w:rPr>
      </w:pPr>
      <w:r>
        <w:rPr>
          <w:sz w:val="20"/>
        </w:rPr>
        <w:t>O</w:t>
      </w:r>
      <w:r>
        <w:rPr>
          <w:sz w:val="20"/>
        </w:rPr>
        <w:tab/>
        <w:t>nein</w:t>
      </w:r>
      <w:r>
        <w:rPr>
          <w:sz w:val="20"/>
        </w:rPr>
        <w:tab/>
        <w:t>O</w:t>
      </w:r>
      <w:r>
        <w:rPr>
          <w:sz w:val="20"/>
        </w:rPr>
        <w:tab/>
        <w:t xml:space="preserve">ja </w:t>
      </w:r>
      <w:r>
        <w:rPr>
          <w:rFonts w:ascii="Wingdings" w:hAnsi="Wingdings"/>
          <w:sz w:val="20"/>
        </w:rPr>
        <w:t></w:t>
      </w:r>
      <w:r>
        <w:rPr>
          <w:rFonts w:ascii="Times New Roman" w:hAnsi="Times New Roman"/>
          <w:sz w:val="20"/>
        </w:rPr>
        <w:t xml:space="preserve"> </w:t>
      </w:r>
      <w:r>
        <w:rPr>
          <w:sz w:val="20"/>
        </w:rPr>
        <w:t>Art der Erkrankung /</w:t>
      </w:r>
      <w:r>
        <w:rPr>
          <w:spacing w:val="-8"/>
          <w:sz w:val="20"/>
        </w:rPr>
        <w:t xml:space="preserve"> </w:t>
      </w:r>
      <w:r>
        <w:rPr>
          <w:sz w:val="20"/>
        </w:rPr>
        <w:t>Behinderung:</w:t>
      </w:r>
    </w:p>
    <w:p w:rsidR="00A45350" w:rsidRPr="00B30B78" w:rsidRDefault="00A45350" w:rsidP="00A45350">
      <w:pPr>
        <w:pStyle w:val="Textkrper"/>
        <w:spacing w:before="11"/>
        <w:rPr>
          <w:b/>
          <w:sz w:val="28"/>
          <w:szCs w:val="28"/>
        </w:rPr>
      </w:pPr>
    </w:p>
    <w:p w:rsidR="00A45350" w:rsidRPr="006E12A1" w:rsidRDefault="00C21F97" w:rsidP="006E12A1">
      <w:pPr>
        <w:pStyle w:val="Listenabsatz"/>
        <w:widowControl w:val="0"/>
        <w:numPr>
          <w:ilvl w:val="0"/>
          <w:numId w:val="12"/>
        </w:numPr>
        <w:tabs>
          <w:tab w:val="left" w:pos="338"/>
        </w:tabs>
        <w:spacing w:before="59" w:after="17" w:line="362" w:lineRule="auto"/>
        <w:ind w:right="-284"/>
        <w:rPr>
          <w:b/>
          <w:sz w:val="20"/>
        </w:rPr>
      </w:pPr>
      <w:r w:rsidRPr="006E12A1">
        <w:rPr>
          <w:b/>
          <w:sz w:val="20"/>
        </w:rPr>
        <w:t xml:space="preserve"> </w:t>
      </w:r>
      <w:r w:rsidR="00A45350" w:rsidRPr="006E12A1">
        <w:rPr>
          <w:b/>
          <w:sz w:val="20"/>
        </w:rPr>
        <w:t xml:space="preserve">Besteht bei Ihrem Kind eine chronische Erkrankung, die in </w:t>
      </w:r>
      <w:r w:rsidR="000655E0" w:rsidRPr="006E12A1">
        <w:rPr>
          <w:b/>
          <w:sz w:val="20"/>
        </w:rPr>
        <w:t>N</w:t>
      </w:r>
      <w:r w:rsidR="0003717F">
        <w:rPr>
          <w:b/>
          <w:sz w:val="20"/>
        </w:rPr>
        <w:t xml:space="preserve">otfällen vor Eintreffen des </w:t>
      </w:r>
      <w:r w:rsidR="00A45350" w:rsidRPr="006E12A1">
        <w:rPr>
          <w:b/>
          <w:sz w:val="20"/>
        </w:rPr>
        <w:t>Notarztes eine Medikamentengabe durch Lehrer/Schulsanitätsdienst erforderlich</w:t>
      </w:r>
      <w:r w:rsidR="00A45350" w:rsidRPr="006E12A1">
        <w:rPr>
          <w:b/>
          <w:spacing w:val="-25"/>
          <w:sz w:val="20"/>
        </w:rPr>
        <w:t xml:space="preserve"> </w:t>
      </w:r>
      <w:r w:rsidR="00A45350" w:rsidRPr="006E12A1">
        <w:rPr>
          <w:b/>
          <w:sz w:val="20"/>
        </w:rPr>
        <w:t>macht?</w:t>
      </w:r>
    </w:p>
    <w:p w:rsidR="00A45350" w:rsidRDefault="00A45350" w:rsidP="00A45350">
      <w:pPr>
        <w:pStyle w:val="Textkrper"/>
        <w:spacing w:line="20" w:lineRule="exact"/>
        <w:ind w:left="104"/>
        <w:rPr>
          <w:b/>
          <w:sz w:val="2"/>
        </w:rPr>
      </w:pPr>
      <w:r>
        <w:rPr>
          <w:b/>
          <w:noProof/>
          <w:sz w:val="2"/>
        </w:rPr>
        <mc:AlternateContent>
          <mc:Choice Requires="wpg">
            <w:drawing>
              <wp:inline distT="0" distB="0" distL="0" distR="0">
                <wp:extent cx="5948680" cy="45719"/>
                <wp:effectExtent l="0" t="0" r="33020" b="0"/>
                <wp:docPr id="97" name="Gruppieren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680" cy="45719"/>
                          <a:chOff x="0" y="0"/>
                          <a:chExt cx="9128" cy="10"/>
                        </a:xfrm>
                      </wpg:grpSpPr>
                      <wps:wsp>
                        <wps:cNvPr id="98" name="Line 89"/>
                        <wps:cNvCnPr>
                          <a:cxnSpLocks noChangeShapeType="1"/>
                        </wps:cNvCnPr>
                        <wps:spPr bwMode="auto">
                          <a:xfrm>
                            <a:off x="0" y="5"/>
                            <a:ext cx="912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168558" id="Gruppieren 97" o:spid="_x0000_s1026" style="width:468.4pt;height:3.6pt;mso-position-horizontal-relative:char;mso-position-vertical-relative:line" coordsize="91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">
                <v:line id="Line 89" o:spid="_x0000_s1027" style="position:absolute;visibility:visible;mso-wrap-style:square" from="0,5" to="91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strokeweight=".48pt"/>
                <w10:anchorlock/>
              </v:group>
            </w:pict>
          </mc:Fallback>
        </mc:AlternateContent>
      </w:r>
    </w:p>
    <w:p w:rsidR="00A45350" w:rsidRDefault="00A45350" w:rsidP="00A45350">
      <w:pPr>
        <w:pStyle w:val="Textkrper"/>
        <w:spacing w:before="1"/>
        <w:rPr>
          <w:sz w:val="8"/>
        </w:rPr>
      </w:pPr>
    </w:p>
    <w:p w:rsidR="00A45350" w:rsidRDefault="00A45350" w:rsidP="00B30B78">
      <w:pPr>
        <w:tabs>
          <w:tab w:val="left" w:pos="788"/>
          <w:tab w:val="left" w:pos="2236"/>
          <w:tab w:val="left" w:pos="2684"/>
        </w:tabs>
        <w:spacing w:before="89"/>
        <w:ind w:left="340"/>
        <w:rPr>
          <w:sz w:val="20"/>
        </w:rPr>
      </w:pPr>
      <w:r>
        <w:rPr>
          <w:sz w:val="20"/>
        </w:rPr>
        <w:t>O</w:t>
      </w:r>
      <w:r>
        <w:rPr>
          <w:sz w:val="20"/>
        </w:rPr>
        <w:tab/>
        <w:t>nein</w:t>
      </w:r>
      <w:r>
        <w:rPr>
          <w:sz w:val="20"/>
        </w:rPr>
        <w:tab/>
        <w:t>O</w:t>
      </w:r>
      <w:r>
        <w:rPr>
          <w:sz w:val="20"/>
        </w:rPr>
        <w:tab/>
        <w:t xml:space="preserve">ja </w:t>
      </w:r>
      <w:r>
        <w:rPr>
          <w:rFonts w:ascii="Wingdings" w:hAnsi="Wingdings"/>
          <w:sz w:val="20"/>
        </w:rPr>
        <w:t></w:t>
      </w:r>
      <w:r>
        <w:rPr>
          <w:rFonts w:ascii="Times New Roman" w:hAnsi="Times New Roman"/>
          <w:sz w:val="20"/>
        </w:rPr>
        <w:t xml:space="preserve"> </w:t>
      </w:r>
      <w:r>
        <w:rPr>
          <w:sz w:val="20"/>
        </w:rPr>
        <w:t>Erkrankung /</w:t>
      </w:r>
      <w:r>
        <w:rPr>
          <w:spacing w:val="-9"/>
          <w:sz w:val="20"/>
        </w:rPr>
        <w:t xml:space="preserve"> </w:t>
      </w:r>
      <w:r>
        <w:rPr>
          <w:sz w:val="20"/>
        </w:rPr>
        <w:t>Medikament:</w:t>
      </w:r>
    </w:p>
    <w:p w:rsidR="00B30B78" w:rsidRPr="00B30B78" w:rsidRDefault="00B30B78" w:rsidP="00B30B78">
      <w:pPr>
        <w:tabs>
          <w:tab w:val="left" w:pos="788"/>
          <w:tab w:val="left" w:pos="2236"/>
          <w:tab w:val="left" w:pos="2684"/>
        </w:tabs>
        <w:spacing w:before="89"/>
        <w:ind w:left="340"/>
        <w:jc w:val="both"/>
        <w:rPr>
          <w:sz w:val="20"/>
        </w:rPr>
      </w:pPr>
    </w:p>
    <w:p w:rsidR="00A45350" w:rsidRPr="006E12A1" w:rsidRDefault="005B09D0" w:rsidP="006E12A1">
      <w:pPr>
        <w:pStyle w:val="Listenabsatz"/>
        <w:widowControl w:val="0"/>
        <w:numPr>
          <w:ilvl w:val="0"/>
          <w:numId w:val="12"/>
        </w:numPr>
        <w:tabs>
          <w:tab w:val="left" w:pos="338"/>
        </w:tabs>
        <w:spacing w:before="179" w:after="19"/>
        <w:rPr>
          <w:b/>
          <w:sz w:val="20"/>
        </w:rPr>
      </w:pPr>
      <w:r>
        <w:rPr>
          <w:b/>
          <w:sz w:val="20"/>
        </w:rPr>
        <w:t xml:space="preserve"> </w:t>
      </w:r>
      <w:r w:rsidR="00A45350" w:rsidRPr="006E12A1">
        <w:rPr>
          <w:b/>
          <w:sz w:val="20"/>
        </w:rPr>
        <w:t>Besteht eine fachärztlich attestierte Einschränkung bezüglich des</w:t>
      </w:r>
      <w:r w:rsidR="00A45350" w:rsidRPr="006E12A1">
        <w:rPr>
          <w:b/>
          <w:spacing w:val="-1"/>
          <w:sz w:val="20"/>
        </w:rPr>
        <w:t xml:space="preserve"> </w:t>
      </w:r>
      <w:r w:rsidR="00A45350" w:rsidRPr="006E12A1">
        <w:rPr>
          <w:b/>
          <w:sz w:val="20"/>
        </w:rPr>
        <w:t>Sportunterrichts?</w:t>
      </w:r>
    </w:p>
    <w:p w:rsidR="00A45350" w:rsidRDefault="00A45350" w:rsidP="00A45350">
      <w:pPr>
        <w:pStyle w:val="Textkrper"/>
        <w:spacing w:line="20" w:lineRule="exact"/>
        <w:ind w:left="104"/>
        <w:rPr>
          <w:b/>
          <w:sz w:val="2"/>
        </w:rPr>
      </w:pPr>
      <w:r>
        <w:rPr>
          <w:b/>
          <w:noProof/>
          <w:sz w:val="2"/>
        </w:rPr>
        <mc:AlternateContent>
          <mc:Choice Requires="wpg">
            <w:drawing>
              <wp:inline distT="0" distB="0" distL="0" distR="0">
                <wp:extent cx="5796280" cy="6350"/>
                <wp:effectExtent l="12065" t="3810" r="11430" b="8890"/>
                <wp:docPr id="95" name="Gruppieren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6350"/>
                          <a:chOff x="0" y="0"/>
                          <a:chExt cx="9128" cy="10"/>
                        </a:xfrm>
                      </wpg:grpSpPr>
                      <wps:wsp>
                        <wps:cNvPr id="96" name="Line 87"/>
                        <wps:cNvCnPr>
                          <a:cxnSpLocks noChangeShapeType="1"/>
                        </wps:cNvCnPr>
                        <wps:spPr bwMode="auto">
                          <a:xfrm>
                            <a:off x="0" y="5"/>
                            <a:ext cx="912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8365B7" id="Gruppieren 95" o:spid="_x0000_s1026" style="width:456.4pt;height:.5pt;mso-position-horizontal-relative:char;mso-position-vertical-relative:line" coordsize="91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">
                <v:line id="Line 87" o:spid="_x0000_s1027" style="position:absolute;visibility:visible;mso-wrap-style:square" from="0,5" to="91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" strokeweight=".48pt"/>
                <w10:anchorlock/>
              </v:group>
            </w:pict>
          </mc:Fallback>
        </mc:AlternateContent>
      </w:r>
    </w:p>
    <w:p w:rsidR="00A45350" w:rsidRDefault="00A45350" w:rsidP="00A45350">
      <w:pPr>
        <w:pStyle w:val="Textkrper"/>
        <w:spacing w:before="1"/>
        <w:rPr>
          <w:sz w:val="8"/>
        </w:rPr>
      </w:pPr>
    </w:p>
    <w:p w:rsidR="00A45350" w:rsidRDefault="00E524DF" w:rsidP="005B09D0">
      <w:pPr>
        <w:tabs>
          <w:tab w:val="left" w:pos="2279"/>
          <w:tab w:val="left" w:pos="2684"/>
        </w:tabs>
        <w:spacing w:before="89"/>
        <w:ind w:left="142"/>
        <w:rPr>
          <w:sz w:val="20"/>
        </w:rPr>
      </w:pPr>
      <w:r>
        <w:rPr>
          <w:sz w:val="20"/>
        </w:rPr>
        <w:t xml:space="preserve">   </w:t>
      </w:r>
      <w:r w:rsidR="00A45350">
        <w:rPr>
          <w:sz w:val="20"/>
        </w:rPr>
        <w:t xml:space="preserve">O </w:t>
      </w:r>
      <w:r w:rsidR="00A45350">
        <w:rPr>
          <w:spacing w:val="44"/>
          <w:sz w:val="20"/>
        </w:rPr>
        <w:t xml:space="preserve"> </w:t>
      </w:r>
      <w:r>
        <w:rPr>
          <w:spacing w:val="44"/>
          <w:sz w:val="20"/>
        </w:rPr>
        <w:t xml:space="preserve"> </w:t>
      </w:r>
      <w:r w:rsidR="00A45350">
        <w:rPr>
          <w:sz w:val="20"/>
        </w:rPr>
        <w:t>nein</w:t>
      </w:r>
      <w:r w:rsidR="00A45350">
        <w:rPr>
          <w:sz w:val="20"/>
        </w:rPr>
        <w:tab/>
        <w:t>O</w:t>
      </w:r>
      <w:r w:rsidR="00A45350">
        <w:rPr>
          <w:sz w:val="20"/>
        </w:rPr>
        <w:tab/>
        <w:t xml:space="preserve">ja </w:t>
      </w:r>
      <w:r w:rsidR="00A45350">
        <w:rPr>
          <w:rFonts w:ascii="Wingdings" w:hAnsi="Wingdings"/>
          <w:sz w:val="20"/>
        </w:rPr>
        <w:t></w:t>
      </w:r>
      <w:r w:rsidR="00A45350">
        <w:rPr>
          <w:rFonts w:ascii="Times New Roman" w:hAnsi="Times New Roman"/>
          <w:sz w:val="20"/>
        </w:rPr>
        <w:t xml:space="preserve"> </w:t>
      </w:r>
      <w:r w:rsidR="00A45350">
        <w:rPr>
          <w:sz w:val="20"/>
        </w:rPr>
        <w:t>Art der</w:t>
      </w:r>
      <w:r w:rsidR="00A45350">
        <w:rPr>
          <w:spacing w:val="-8"/>
          <w:sz w:val="20"/>
        </w:rPr>
        <w:t xml:space="preserve"> </w:t>
      </w:r>
      <w:r w:rsidR="00A45350">
        <w:rPr>
          <w:sz w:val="20"/>
        </w:rPr>
        <w:t>Einschränkung:</w:t>
      </w:r>
    </w:p>
    <w:p w:rsidR="00A45350" w:rsidRPr="00B30B78" w:rsidRDefault="00A45350" w:rsidP="00A45350">
      <w:pPr>
        <w:pStyle w:val="Textkrper"/>
        <w:spacing w:before="11"/>
        <w:rPr>
          <w:b/>
          <w:sz w:val="28"/>
          <w:szCs w:val="28"/>
        </w:rPr>
      </w:pPr>
    </w:p>
    <w:p w:rsidR="00A45350" w:rsidRDefault="00A45350" w:rsidP="006E12A1">
      <w:pPr>
        <w:pStyle w:val="Listenabsatz"/>
        <w:widowControl w:val="0"/>
        <w:numPr>
          <w:ilvl w:val="0"/>
          <w:numId w:val="12"/>
        </w:numPr>
        <w:tabs>
          <w:tab w:val="left" w:pos="439"/>
        </w:tabs>
        <w:adjustRightInd/>
        <w:rPr>
          <w:b/>
          <w:sz w:val="20"/>
        </w:rPr>
      </w:pPr>
      <w:r>
        <w:rPr>
          <w:b/>
          <w:sz w:val="20"/>
        </w:rPr>
        <w:t>Hat Ihr Kind Förderbedarf</w:t>
      </w:r>
      <w:r>
        <w:rPr>
          <w:b/>
          <w:spacing w:val="-2"/>
          <w:sz w:val="20"/>
        </w:rPr>
        <w:t xml:space="preserve"> </w:t>
      </w:r>
      <w:r>
        <w:rPr>
          <w:b/>
          <w:sz w:val="20"/>
        </w:rPr>
        <w:t>wegen</w:t>
      </w:r>
    </w:p>
    <w:p w:rsidR="00A45350" w:rsidRDefault="00A45350" w:rsidP="00A45350">
      <w:pPr>
        <w:pStyle w:val="Textkrper"/>
        <w:spacing w:before="4"/>
        <w:rPr>
          <w:sz w:val="19"/>
        </w:rPr>
      </w:pPr>
    </w:p>
    <w:p w:rsidR="00A45350" w:rsidRDefault="00A45350" w:rsidP="006E12A1">
      <w:pPr>
        <w:pStyle w:val="Listenabsatz"/>
        <w:widowControl w:val="0"/>
        <w:numPr>
          <w:ilvl w:val="1"/>
          <w:numId w:val="12"/>
        </w:numPr>
        <w:tabs>
          <w:tab w:val="left" w:pos="858"/>
          <w:tab w:val="left" w:pos="859"/>
        </w:tabs>
        <w:adjustRightInd/>
        <w:jc w:val="left"/>
        <w:rPr>
          <w:sz w:val="20"/>
        </w:rPr>
      </w:pPr>
      <w:r>
        <w:rPr>
          <w:noProof/>
          <w:sz w:val="22"/>
        </w:rPr>
        <mc:AlternateContent>
          <mc:Choice Requires="wps">
            <w:drawing>
              <wp:anchor distT="0" distB="0" distL="0" distR="0" simplePos="0" relativeHeight="251664384" behindDoc="1" locked="0" layoutInCell="1" allowOverlap="1">
                <wp:simplePos x="0" y="0"/>
                <wp:positionH relativeFrom="page">
                  <wp:posOffset>1111250</wp:posOffset>
                </wp:positionH>
                <wp:positionV relativeFrom="paragraph">
                  <wp:posOffset>192405</wp:posOffset>
                </wp:positionV>
                <wp:extent cx="5567045" cy="0"/>
                <wp:effectExtent l="6350" t="13335" r="8255" b="5715"/>
                <wp:wrapTopAndBottom/>
                <wp:docPr id="94" name="Gerader Verbinde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70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B91C0" id="Gerader Verbinder 94"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5pt,15.15pt" to="525.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" strokeweight=".48pt">
                <w10:wrap type="topAndBottom" anchorx="page"/>
              </v:line>
            </w:pict>
          </mc:Fallback>
        </mc:AlternateContent>
      </w:r>
      <w:r>
        <w:rPr>
          <w:sz w:val="20"/>
        </w:rPr>
        <w:t>Lese-Rechtschreib-Schwäche?</w:t>
      </w:r>
    </w:p>
    <w:p w:rsidR="00A45350" w:rsidRDefault="00A45350" w:rsidP="006E12A1">
      <w:pPr>
        <w:pStyle w:val="Listenabsatz"/>
        <w:widowControl w:val="0"/>
        <w:numPr>
          <w:ilvl w:val="1"/>
          <w:numId w:val="12"/>
        </w:numPr>
        <w:tabs>
          <w:tab w:val="left" w:pos="858"/>
          <w:tab w:val="left" w:pos="859"/>
        </w:tabs>
        <w:adjustRightInd/>
        <w:spacing w:after="50"/>
        <w:jc w:val="left"/>
        <w:rPr>
          <w:sz w:val="20"/>
        </w:rPr>
      </w:pPr>
      <w:r>
        <w:rPr>
          <w:sz w:val="20"/>
        </w:rPr>
        <w:t>Dyskalkulie</w:t>
      </w:r>
      <w:r>
        <w:rPr>
          <w:spacing w:val="-2"/>
          <w:sz w:val="20"/>
        </w:rPr>
        <w:t xml:space="preserve"> </w:t>
      </w:r>
      <w:r>
        <w:rPr>
          <w:sz w:val="20"/>
        </w:rPr>
        <w:t>(Mathe)?</w:t>
      </w:r>
    </w:p>
    <w:p w:rsidR="00A45350" w:rsidRDefault="00A45350" w:rsidP="00A45350">
      <w:pPr>
        <w:pStyle w:val="Textkrper"/>
        <w:spacing w:line="20" w:lineRule="exact"/>
        <w:ind w:left="464"/>
        <w:rPr>
          <w:b/>
          <w:sz w:val="2"/>
        </w:rPr>
      </w:pPr>
      <w:r>
        <w:rPr>
          <w:b/>
          <w:noProof/>
          <w:sz w:val="2"/>
        </w:rPr>
        <mc:AlternateContent>
          <mc:Choice Requires="wpg">
            <w:drawing>
              <wp:inline distT="0" distB="0" distL="0" distR="0" wp14:anchorId="77F5AF25" wp14:editId="274D041F">
                <wp:extent cx="5567680" cy="6350"/>
                <wp:effectExtent l="12065" t="8255" r="11430" b="4445"/>
                <wp:docPr id="92" name="Gruppieren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680" cy="6350"/>
                          <a:chOff x="0" y="0"/>
                          <a:chExt cx="8768" cy="10"/>
                        </a:xfrm>
                      </wpg:grpSpPr>
                      <wps:wsp>
                        <wps:cNvPr id="93" name="Line 85"/>
                        <wps:cNvCnPr>
                          <a:cxnSpLocks noChangeShapeType="1"/>
                        </wps:cNvCnPr>
                        <wps:spPr bwMode="auto">
                          <a:xfrm>
                            <a:off x="0" y="5"/>
                            <a:ext cx="87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2D375E" id="Gruppieren 92" o:spid="_x0000_s1026" style="width:438.4pt;height:.5pt;mso-position-horizontal-relative:char;mso-position-vertical-relative:line" coordsize="87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">
                <v:line id="Line 85" o:spid="_x0000_s1027" style="position:absolute;visibility:visible;mso-wrap-style:square" from="0,5" to="87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ZMxAAAANsAAAAPAAAAZHJzL2Rvd25yZXYueG1sRI9BawIx&#10;FITvgv8hPMGbZltB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K5O9kzEAAAA2wAAAA8A&#10;AAAAAAAAAAAAAAAABwIAAGRycy9kb3ducmV2LnhtbFBLBQYAAAAAAwADALcAAAD4AgAAAAA=&#10;" strokeweight=".48pt"/>
                <w10:anchorlock/>
              </v:group>
            </w:pict>
          </mc:Fallback>
        </mc:AlternateContent>
      </w:r>
    </w:p>
    <w:p w:rsidR="00A45350" w:rsidRDefault="00A45350" w:rsidP="006E12A1">
      <w:pPr>
        <w:pStyle w:val="Listenabsatz"/>
        <w:widowControl w:val="0"/>
        <w:numPr>
          <w:ilvl w:val="1"/>
          <w:numId w:val="12"/>
        </w:numPr>
        <w:tabs>
          <w:tab w:val="left" w:pos="858"/>
          <w:tab w:val="left" w:pos="859"/>
        </w:tabs>
        <w:adjustRightInd/>
        <w:spacing w:before="10"/>
        <w:jc w:val="left"/>
        <w:rPr>
          <w:sz w:val="20"/>
        </w:rPr>
      </w:pPr>
      <w:r>
        <w:rPr>
          <w:noProof/>
          <w:sz w:val="22"/>
        </w:rPr>
        <mc:AlternateContent>
          <mc:Choice Requires="wps">
            <w:drawing>
              <wp:anchor distT="0" distB="0" distL="0" distR="0" simplePos="0" relativeHeight="251665408" behindDoc="1" locked="0" layoutInCell="1" allowOverlap="1" wp14:anchorId="041E644E" wp14:editId="1CFAC42D">
                <wp:simplePos x="0" y="0"/>
                <wp:positionH relativeFrom="page">
                  <wp:posOffset>1111250</wp:posOffset>
                </wp:positionH>
                <wp:positionV relativeFrom="paragraph">
                  <wp:posOffset>200660</wp:posOffset>
                </wp:positionV>
                <wp:extent cx="5567045" cy="0"/>
                <wp:effectExtent l="6350" t="11430" r="8255" b="7620"/>
                <wp:wrapTopAndBottom/>
                <wp:docPr id="91" name="Gerader Verbinde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70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36C43" id="Gerader Verbinder 91"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5pt,15.8pt" to="525.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" strokeweight=".48pt">
                <w10:wrap type="topAndBottom" anchorx="page"/>
              </v:line>
            </w:pict>
          </mc:Fallback>
        </mc:AlternateContent>
      </w:r>
      <w:r>
        <w:rPr>
          <w:sz w:val="20"/>
        </w:rPr>
        <w:t>Hochbegabung?</w:t>
      </w:r>
    </w:p>
    <w:p w:rsidR="00A45350" w:rsidRPr="00B30B78" w:rsidRDefault="00A45350" w:rsidP="00A45350">
      <w:pPr>
        <w:pStyle w:val="Listenabsatz"/>
        <w:widowControl w:val="0"/>
        <w:numPr>
          <w:ilvl w:val="1"/>
          <w:numId w:val="12"/>
        </w:numPr>
        <w:tabs>
          <w:tab w:val="left" w:pos="858"/>
          <w:tab w:val="left" w:pos="859"/>
        </w:tabs>
        <w:adjustRightInd/>
        <w:jc w:val="left"/>
        <w:rPr>
          <w:sz w:val="20"/>
        </w:rPr>
      </w:pPr>
      <w:r>
        <w:rPr>
          <w:sz w:val="20"/>
        </w:rPr>
        <w:t>Sprachförderung wegen Migrationshintergrund (Deutsch als</w:t>
      </w:r>
      <w:r>
        <w:rPr>
          <w:spacing w:val="-2"/>
          <w:sz w:val="20"/>
        </w:rPr>
        <w:t xml:space="preserve"> </w:t>
      </w:r>
      <w:r>
        <w:rPr>
          <w:sz w:val="20"/>
        </w:rPr>
        <w:t>Fremdsprache)?</w:t>
      </w:r>
    </w:p>
    <w:p w:rsidR="00A45350" w:rsidRPr="005B09D0" w:rsidRDefault="00A45350" w:rsidP="00A45350">
      <w:pPr>
        <w:pStyle w:val="Textkrper"/>
        <w:spacing w:before="9"/>
        <w:rPr>
          <w:b/>
          <w:sz w:val="24"/>
          <w:szCs w:val="24"/>
        </w:rPr>
      </w:pPr>
    </w:p>
    <w:p w:rsidR="00A45350" w:rsidRPr="00380DB3" w:rsidRDefault="008628A7" w:rsidP="006E12A1">
      <w:pPr>
        <w:pStyle w:val="Listenabsatz"/>
        <w:widowControl w:val="0"/>
        <w:numPr>
          <w:ilvl w:val="0"/>
          <w:numId w:val="12"/>
        </w:numPr>
        <w:tabs>
          <w:tab w:val="left" w:pos="439"/>
        </w:tabs>
        <w:adjustRightInd/>
        <w:spacing w:before="59"/>
        <w:ind w:left="438" w:hanging="300"/>
        <w:rPr>
          <w:b/>
          <w:sz w:val="20"/>
        </w:rPr>
      </w:pPr>
      <w:r w:rsidRPr="00380DB3">
        <w:rPr>
          <w:b/>
          <w:sz w:val="20"/>
        </w:rPr>
        <w:t>Besitzt Ihr Kind bereits eine Fahrkarte?</w:t>
      </w:r>
    </w:p>
    <w:p w:rsidR="00A45350" w:rsidRPr="00380DB3" w:rsidRDefault="00A45350" w:rsidP="00A45350">
      <w:pPr>
        <w:pStyle w:val="Textkrper"/>
        <w:spacing w:before="9"/>
        <w:rPr>
          <w:sz w:val="17"/>
        </w:rPr>
      </w:pPr>
      <w:r w:rsidRPr="00380DB3">
        <w:rPr>
          <w:noProof/>
          <w:sz w:val="20"/>
        </w:rPr>
        <mc:AlternateContent>
          <mc:Choice Requires="wps">
            <w:drawing>
              <wp:anchor distT="0" distB="0" distL="0" distR="0" simplePos="0" relativeHeight="251666432" behindDoc="1" locked="0" layoutInCell="1" allowOverlap="1" wp14:anchorId="09B2C0B9" wp14:editId="29982797">
                <wp:simplePos x="0" y="0"/>
                <wp:positionH relativeFrom="page">
                  <wp:posOffset>1009650</wp:posOffset>
                </wp:positionH>
                <wp:positionV relativeFrom="paragraph">
                  <wp:posOffset>165100</wp:posOffset>
                </wp:positionV>
                <wp:extent cx="5671820" cy="9525"/>
                <wp:effectExtent l="0" t="0" r="24130" b="28575"/>
                <wp:wrapTopAndBottom/>
                <wp:docPr id="90" name="Gerader Verbinde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71820" cy="95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BE6C9" id="Gerader Verbinder 90" o:spid="_x0000_s1026" style="position:absolute;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5pt,13pt" to="526.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" strokeweight=".48pt">
                <w10:wrap type="topAndBottom" anchorx="page"/>
              </v:line>
            </w:pict>
          </mc:Fallback>
        </mc:AlternateContent>
      </w:r>
    </w:p>
    <w:p w:rsidR="00A45350" w:rsidRPr="00380DB3" w:rsidRDefault="008628A7" w:rsidP="00A45350">
      <w:pPr>
        <w:tabs>
          <w:tab w:val="left" w:pos="2970"/>
          <w:tab w:val="left" w:pos="5094"/>
          <w:tab w:val="left" w:pos="7218"/>
        </w:tabs>
        <w:ind w:left="891"/>
        <w:rPr>
          <w:sz w:val="20"/>
        </w:rPr>
      </w:pPr>
      <w:proofErr w:type="gramStart"/>
      <w:r w:rsidRPr="00380DB3">
        <w:rPr>
          <w:sz w:val="20"/>
        </w:rPr>
        <w:t>O  Änderungsformular</w:t>
      </w:r>
      <w:proofErr w:type="gramEnd"/>
      <w:r w:rsidRPr="00380DB3">
        <w:rPr>
          <w:sz w:val="20"/>
        </w:rPr>
        <w:t xml:space="preserve"> notwendig</w:t>
      </w:r>
    </w:p>
    <w:p w:rsidR="00A45350" w:rsidRPr="00380DB3" w:rsidRDefault="00A45350" w:rsidP="00A45350">
      <w:pPr>
        <w:pStyle w:val="Textkrper"/>
        <w:spacing w:before="3"/>
        <w:rPr>
          <w:b/>
          <w:sz w:val="24"/>
          <w:szCs w:val="24"/>
        </w:rPr>
      </w:pPr>
    </w:p>
    <w:p w:rsidR="00A45350" w:rsidRPr="00380DB3" w:rsidRDefault="00A45350" w:rsidP="006E12A1">
      <w:pPr>
        <w:pStyle w:val="Listenabsatz"/>
        <w:widowControl w:val="0"/>
        <w:numPr>
          <w:ilvl w:val="0"/>
          <w:numId w:val="12"/>
        </w:numPr>
        <w:tabs>
          <w:tab w:val="left" w:pos="439"/>
        </w:tabs>
        <w:adjustRightInd/>
        <w:spacing w:before="59"/>
        <w:ind w:left="438" w:hanging="300"/>
        <w:rPr>
          <w:b/>
          <w:sz w:val="20"/>
        </w:rPr>
      </w:pPr>
      <w:r w:rsidRPr="00380DB3">
        <w:rPr>
          <w:b/>
          <w:sz w:val="20"/>
        </w:rPr>
        <w:t xml:space="preserve">Benötigt Ihr Kind </w:t>
      </w:r>
      <w:r w:rsidR="008628A7" w:rsidRPr="00380DB3">
        <w:rPr>
          <w:b/>
          <w:sz w:val="20"/>
        </w:rPr>
        <w:t xml:space="preserve">erstmals </w:t>
      </w:r>
      <w:r w:rsidRPr="00380DB3">
        <w:rPr>
          <w:b/>
          <w:sz w:val="20"/>
        </w:rPr>
        <w:t>eine B</w:t>
      </w:r>
      <w:bookmarkStart w:id="0" w:name="_GoBack"/>
      <w:bookmarkEnd w:id="0"/>
      <w:r w:rsidRPr="00380DB3">
        <w:rPr>
          <w:b/>
          <w:sz w:val="20"/>
        </w:rPr>
        <w:t>usfahrkarte vom Wohnort zur Schule?</w:t>
      </w:r>
    </w:p>
    <w:p w:rsidR="00A45350" w:rsidRPr="00380DB3" w:rsidRDefault="00A45350" w:rsidP="00A45350">
      <w:pPr>
        <w:pStyle w:val="Textkrper"/>
        <w:spacing w:before="9"/>
        <w:rPr>
          <w:sz w:val="17"/>
        </w:rPr>
      </w:pPr>
      <w:r w:rsidRPr="00380DB3">
        <w:rPr>
          <w:noProof/>
          <w:sz w:val="20"/>
        </w:rPr>
        <mc:AlternateContent>
          <mc:Choice Requires="wps">
            <w:drawing>
              <wp:anchor distT="0" distB="0" distL="0" distR="0" simplePos="0" relativeHeight="251667456" behindDoc="1" locked="0" layoutInCell="1" allowOverlap="1">
                <wp:simplePos x="0" y="0"/>
                <wp:positionH relativeFrom="page">
                  <wp:posOffset>1009650</wp:posOffset>
                </wp:positionH>
                <wp:positionV relativeFrom="paragraph">
                  <wp:posOffset>150495</wp:posOffset>
                </wp:positionV>
                <wp:extent cx="5671820" cy="19050"/>
                <wp:effectExtent l="0" t="0" r="24130" b="19050"/>
                <wp:wrapTopAndBottom/>
                <wp:docPr id="89" name="Gerader Verbinde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1820" cy="1905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C34D3" id="Gerader Verbinder 89"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5pt,11.85pt" to="526.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" strokeweight=".16969mm">
                <w10:wrap type="topAndBottom" anchorx="page"/>
              </v:line>
            </w:pict>
          </mc:Fallback>
        </mc:AlternateContent>
      </w:r>
    </w:p>
    <w:p w:rsidR="00A45350" w:rsidRDefault="00A45350" w:rsidP="00A45350">
      <w:pPr>
        <w:tabs>
          <w:tab w:val="left" w:pos="4386"/>
        </w:tabs>
        <w:ind w:left="891"/>
        <w:rPr>
          <w:sz w:val="20"/>
        </w:rPr>
      </w:pPr>
      <w:r>
        <w:rPr>
          <w:sz w:val="20"/>
        </w:rPr>
        <w:t>O   ja</w:t>
      </w:r>
      <w:r>
        <w:rPr>
          <w:sz w:val="20"/>
        </w:rPr>
        <w:tab/>
        <w:t>O</w:t>
      </w:r>
      <w:r>
        <w:rPr>
          <w:spacing w:val="1"/>
          <w:sz w:val="20"/>
        </w:rPr>
        <w:t xml:space="preserve"> </w:t>
      </w:r>
      <w:r>
        <w:rPr>
          <w:sz w:val="20"/>
        </w:rPr>
        <w:t>nein</w:t>
      </w:r>
    </w:p>
    <w:p w:rsidR="00A45350" w:rsidRPr="00AE3E4E" w:rsidRDefault="00A45350" w:rsidP="00A45350">
      <w:pPr>
        <w:pStyle w:val="Textkrper"/>
        <w:spacing w:before="1"/>
        <w:rPr>
          <w:b/>
          <w:sz w:val="24"/>
          <w:szCs w:val="24"/>
        </w:rPr>
      </w:pPr>
    </w:p>
    <w:p w:rsidR="00A45350" w:rsidRPr="009865F1" w:rsidRDefault="00C21F97" w:rsidP="006E12A1">
      <w:pPr>
        <w:pStyle w:val="Listenabsatz"/>
        <w:widowControl w:val="0"/>
        <w:numPr>
          <w:ilvl w:val="0"/>
          <w:numId w:val="12"/>
        </w:numPr>
        <w:tabs>
          <w:tab w:val="left" w:pos="439"/>
        </w:tabs>
        <w:adjustRightInd/>
        <w:spacing w:before="59" w:line="278" w:lineRule="auto"/>
        <w:ind w:left="457" w:right="-142" w:hanging="319"/>
        <w:rPr>
          <w:b/>
          <w:sz w:val="20"/>
        </w:rPr>
      </w:pPr>
      <w:r w:rsidRPr="009865F1">
        <w:rPr>
          <w:b/>
          <w:sz w:val="20"/>
        </w:rPr>
        <w:t xml:space="preserve"> </w:t>
      </w:r>
      <w:r w:rsidR="00A45350" w:rsidRPr="009865F1">
        <w:rPr>
          <w:b/>
          <w:sz w:val="20"/>
        </w:rPr>
        <w:t>Bezahlen Sie bereits für zwei Kinder den Eigenanteil für die Schülerbeförderung, so dass der Eigenanteil für das 3. Kind</w:t>
      </w:r>
      <w:r w:rsidR="00A45350" w:rsidRPr="009865F1">
        <w:rPr>
          <w:b/>
          <w:spacing w:val="-1"/>
          <w:sz w:val="20"/>
        </w:rPr>
        <w:t xml:space="preserve"> </w:t>
      </w:r>
      <w:r w:rsidR="00A45350" w:rsidRPr="009865F1">
        <w:rPr>
          <w:b/>
          <w:sz w:val="20"/>
        </w:rPr>
        <w:t>wegfällt?</w:t>
      </w:r>
    </w:p>
    <w:p w:rsidR="00A45350" w:rsidRPr="009865F1" w:rsidRDefault="00A45350" w:rsidP="00A45350">
      <w:pPr>
        <w:pStyle w:val="Textkrper"/>
        <w:spacing w:before="7"/>
        <w:rPr>
          <w:sz w:val="14"/>
        </w:rPr>
      </w:pPr>
      <w:r w:rsidRPr="009865F1">
        <w:rPr>
          <w:noProof/>
          <w:sz w:val="20"/>
        </w:rPr>
        <mc:AlternateContent>
          <mc:Choice Requires="wps">
            <w:drawing>
              <wp:anchor distT="0" distB="0" distL="0" distR="0" simplePos="0" relativeHeight="251668480" behindDoc="1" locked="0" layoutInCell="1" allowOverlap="1" wp14:anchorId="50084E12" wp14:editId="69A7EB84">
                <wp:simplePos x="0" y="0"/>
                <wp:positionH relativeFrom="margin">
                  <wp:align>left</wp:align>
                </wp:positionH>
                <wp:positionV relativeFrom="paragraph">
                  <wp:posOffset>125730</wp:posOffset>
                </wp:positionV>
                <wp:extent cx="5786120" cy="19050"/>
                <wp:effectExtent l="0" t="0" r="24130" b="19050"/>
                <wp:wrapTopAndBottom/>
                <wp:docPr id="88" name="Gerader Verbinde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6120" cy="190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B1A6F" id="Gerader Verbinder 88" o:spid="_x0000_s1026" style="position:absolute;z-index:-2516480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9.9pt" to="455.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" strokeweight=".48pt">
                <w10:wrap type="topAndBottom" anchorx="margin"/>
              </v:line>
            </w:pict>
          </mc:Fallback>
        </mc:AlternateContent>
      </w:r>
    </w:p>
    <w:p w:rsidR="00A45350" w:rsidRPr="009865F1" w:rsidRDefault="00A45350" w:rsidP="005F65C0">
      <w:pPr>
        <w:tabs>
          <w:tab w:val="left" w:pos="5094"/>
        </w:tabs>
        <w:ind w:left="846"/>
        <w:rPr>
          <w:sz w:val="20"/>
        </w:rPr>
      </w:pPr>
      <w:r w:rsidRPr="009865F1">
        <w:rPr>
          <w:sz w:val="20"/>
        </w:rPr>
        <w:t>O   ja, das</w:t>
      </w:r>
      <w:r w:rsidRPr="009865F1">
        <w:rPr>
          <w:spacing w:val="-4"/>
          <w:sz w:val="20"/>
        </w:rPr>
        <w:t xml:space="preserve"> </w:t>
      </w:r>
      <w:r w:rsidRPr="009865F1">
        <w:rPr>
          <w:sz w:val="20"/>
        </w:rPr>
        <w:t>trifft</w:t>
      </w:r>
      <w:r w:rsidRPr="009865F1">
        <w:rPr>
          <w:spacing w:val="-1"/>
          <w:sz w:val="20"/>
        </w:rPr>
        <w:t xml:space="preserve"> </w:t>
      </w:r>
      <w:r w:rsidRPr="009865F1">
        <w:rPr>
          <w:sz w:val="20"/>
        </w:rPr>
        <w:t>zu</w:t>
      </w:r>
      <w:r w:rsidRPr="009865F1">
        <w:rPr>
          <w:sz w:val="20"/>
        </w:rPr>
        <w:tab/>
        <w:t>O nein, das trifft nicht</w:t>
      </w:r>
      <w:r w:rsidRPr="009865F1">
        <w:rPr>
          <w:spacing w:val="-1"/>
          <w:sz w:val="20"/>
        </w:rPr>
        <w:t xml:space="preserve"> </w:t>
      </w:r>
      <w:r w:rsidRPr="009865F1">
        <w:rPr>
          <w:sz w:val="20"/>
        </w:rPr>
        <w:t>zu</w:t>
      </w:r>
    </w:p>
    <w:p w:rsidR="00A45350" w:rsidRPr="00AE3E4E" w:rsidRDefault="00A45350" w:rsidP="00A45350">
      <w:pPr>
        <w:pStyle w:val="Textkrper"/>
        <w:spacing w:before="3"/>
        <w:rPr>
          <w:b/>
          <w:sz w:val="24"/>
          <w:szCs w:val="24"/>
        </w:rPr>
      </w:pPr>
    </w:p>
    <w:p w:rsidR="00A45350" w:rsidRDefault="00A45350" w:rsidP="006E12A1">
      <w:pPr>
        <w:pStyle w:val="Listenabsatz"/>
        <w:widowControl w:val="0"/>
        <w:numPr>
          <w:ilvl w:val="0"/>
          <w:numId w:val="12"/>
        </w:numPr>
        <w:tabs>
          <w:tab w:val="left" w:pos="439"/>
        </w:tabs>
        <w:adjustRightInd/>
        <w:spacing w:before="59"/>
        <w:ind w:left="438" w:hanging="300"/>
        <w:rPr>
          <w:b/>
          <w:sz w:val="20"/>
        </w:rPr>
      </w:pPr>
      <w:r>
        <w:rPr>
          <w:b/>
          <w:sz w:val="20"/>
        </w:rPr>
        <w:t>Haben Sie Interesse daran, für Ihr Kind ein Schließfach zu mieten? (ab 2,00 € pro</w:t>
      </w:r>
      <w:r>
        <w:rPr>
          <w:b/>
          <w:spacing w:val="1"/>
          <w:sz w:val="20"/>
        </w:rPr>
        <w:t xml:space="preserve"> </w:t>
      </w:r>
      <w:r>
        <w:rPr>
          <w:b/>
          <w:sz w:val="20"/>
        </w:rPr>
        <w:t>Monat)</w:t>
      </w:r>
    </w:p>
    <w:p w:rsidR="00A45350" w:rsidRDefault="00A45350" w:rsidP="00A45350">
      <w:pPr>
        <w:pStyle w:val="Textkrper"/>
        <w:spacing w:before="9"/>
        <w:rPr>
          <w:sz w:val="17"/>
        </w:rPr>
      </w:pPr>
      <w:r>
        <w:rPr>
          <w:noProof/>
          <w:sz w:val="20"/>
        </w:rPr>
        <mc:AlternateContent>
          <mc:Choice Requires="wps">
            <w:drawing>
              <wp:anchor distT="0" distB="0" distL="0" distR="0" simplePos="0" relativeHeight="251669504" behindDoc="1" locked="0" layoutInCell="1" allowOverlap="1">
                <wp:simplePos x="0" y="0"/>
                <wp:positionH relativeFrom="page">
                  <wp:posOffset>882650</wp:posOffset>
                </wp:positionH>
                <wp:positionV relativeFrom="paragraph">
                  <wp:posOffset>165735</wp:posOffset>
                </wp:positionV>
                <wp:extent cx="5795645" cy="0"/>
                <wp:effectExtent l="6350" t="13335" r="8255" b="5715"/>
                <wp:wrapTopAndBottom/>
                <wp:docPr id="87" name="Gerader Verbinde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AA0D2" id="Gerader Verbinder 87"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05pt" to="52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" strokeweight=".48pt">
                <w10:wrap type="topAndBottom" anchorx="page"/>
              </v:line>
            </w:pict>
          </mc:Fallback>
        </mc:AlternateContent>
      </w:r>
    </w:p>
    <w:p w:rsidR="00A45350" w:rsidRDefault="00A45350" w:rsidP="00A45350">
      <w:pPr>
        <w:tabs>
          <w:tab w:val="left" w:pos="5094"/>
        </w:tabs>
        <w:ind w:left="863"/>
        <w:rPr>
          <w:sz w:val="20"/>
        </w:rPr>
      </w:pPr>
      <w:r>
        <w:rPr>
          <w:sz w:val="20"/>
        </w:rPr>
        <w:t>O   ja</w:t>
      </w:r>
      <w:r>
        <w:rPr>
          <w:sz w:val="20"/>
        </w:rPr>
        <w:tab/>
        <w:t>O</w:t>
      </w:r>
      <w:r>
        <w:rPr>
          <w:spacing w:val="1"/>
          <w:sz w:val="20"/>
        </w:rPr>
        <w:t xml:space="preserve"> </w:t>
      </w:r>
      <w:r>
        <w:rPr>
          <w:sz w:val="20"/>
        </w:rPr>
        <w:t>nein</w:t>
      </w:r>
    </w:p>
    <w:p w:rsidR="00C21F97" w:rsidRPr="00AE3E4E" w:rsidRDefault="00C21F97" w:rsidP="00D7328D">
      <w:pPr>
        <w:pStyle w:val="Textkrper"/>
        <w:kinsoku w:val="0"/>
        <w:overflowPunct w:val="0"/>
        <w:spacing w:before="7"/>
        <w:rPr>
          <w:rFonts w:ascii="Gadugi" w:hAnsi="Gadugi"/>
          <w:b/>
          <w:bCs/>
          <w:sz w:val="24"/>
          <w:szCs w:val="24"/>
        </w:rPr>
      </w:pPr>
    </w:p>
    <w:p w:rsidR="00C21F97" w:rsidRPr="0011424D" w:rsidRDefault="00C21F97" w:rsidP="006E12A1">
      <w:pPr>
        <w:pStyle w:val="Listenabsatz"/>
        <w:widowControl w:val="0"/>
        <w:numPr>
          <w:ilvl w:val="0"/>
          <w:numId w:val="12"/>
        </w:numPr>
        <w:tabs>
          <w:tab w:val="left" w:pos="338"/>
        </w:tabs>
        <w:spacing w:before="59"/>
        <w:rPr>
          <w:b/>
          <w:sz w:val="20"/>
        </w:rPr>
      </w:pPr>
      <w:r w:rsidRPr="000655E0">
        <w:rPr>
          <w:b/>
          <w:sz w:val="20"/>
        </w:rPr>
        <w:t>Grund</w:t>
      </w:r>
      <w:r w:rsidR="005F65C0">
        <w:rPr>
          <w:b/>
          <w:sz w:val="20"/>
        </w:rPr>
        <w:t xml:space="preserve">schulempfehlung </w:t>
      </w:r>
      <w:r w:rsidR="005F65C0" w:rsidRPr="0011424D">
        <w:rPr>
          <w:b/>
          <w:sz w:val="20"/>
        </w:rPr>
        <w:t>(Blatt 3 und 4 muss beigelegt</w:t>
      </w:r>
      <w:r w:rsidRPr="0011424D">
        <w:rPr>
          <w:b/>
          <w:spacing w:val="-2"/>
          <w:sz w:val="20"/>
        </w:rPr>
        <w:t xml:space="preserve"> </w:t>
      </w:r>
      <w:r w:rsidRPr="0011424D">
        <w:rPr>
          <w:b/>
          <w:sz w:val="20"/>
        </w:rPr>
        <w:t>werden):</w:t>
      </w:r>
    </w:p>
    <w:p w:rsidR="00C21F97" w:rsidRDefault="00C21F97" w:rsidP="00C21F97">
      <w:pPr>
        <w:pStyle w:val="Textkrper"/>
        <w:spacing w:before="6"/>
        <w:rPr>
          <w:sz w:val="8"/>
        </w:rPr>
      </w:pPr>
      <w:r>
        <w:rPr>
          <w:noProof/>
          <w:sz w:val="20"/>
        </w:rPr>
        <mc:AlternateContent>
          <mc:Choice Requires="wps">
            <w:drawing>
              <wp:anchor distT="0" distB="0" distL="0" distR="0" simplePos="0" relativeHeight="251671552" behindDoc="0" locked="0" layoutInCell="1" allowOverlap="1">
                <wp:simplePos x="0" y="0"/>
                <wp:positionH relativeFrom="page">
                  <wp:posOffset>882650</wp:posOffset>
                </wp:positionH>
                <wp:positionV relativeFrom="paragraph">
                  <wp:posOffset>93980</wp:posOffset>
                </wp:positionV>
                <wp:extent cx="5795645" cy="0"/>
                <wp:effectExtent l="6350" t="5080" r="8255" b="13970"/>
                <wp:wrapTopAndBottom/>
                <wp:docPr id="6" name="Gerader Verbinde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40B86" id="Gerader Verbinder 6"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7.4pt" to="525.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" strokeweight=".48pt">
                <w10:wrap type="topAndBottom" anchorx="page"/>
              </v:line>
            </w:pict>
          </mc:Fallback>
        </mc:AlternateContent>
      </w:r>
    </w:p>
    <w:p w:rsidR="00AE3E4E" w:rsidRDefault="00721590" w:rsidP="005B09D0">
      <w:pPr>
        <w:tabs>
          <w:tab w:val="left" w:pos="3678"/>
          <w:tab w:val="left" w:pos="6510"/>
        </w:tabs>
        <w:ind w:left="320"/>
        <w:rPr>
          <w:sz w:val="20"/>
        </w:rPr>
      </w:pPr>
      <w:r>
        <w:rPr>
          <w:sz w:val="20"/>
        </w:rPr>
        <w:t xml:space="preserve">   </w:t>
      </w:r>
      <w:proofErr w:type="gramStart"/>
      <w:r w:rsidR="00C21F97">
        <w:rPr>
          <w:sz w:val="20"/>
        </w:rPr>
        <w:t xml:space="preserve">O </w:t>
      </w:r>
      <w:r w:rsidR="00C21F97">
        <w:rPr>
          <w:spacing w:val="41"/>
          <w:sz w:val="20"/>
        </w:rPr>
        <w:t xml:space="preserve"> </w:t>
      </w:r>
      <w:r w:rsidR="00C21F97">
        <w:rPr>
          <w:sz w:val="20"/>
        </w:rPr>
        <w:t>Gymnasium</w:t>
      </w:r>
      <w:proofErr w:type="gramEnd"/>
      <w:r w:rsidR="00C21F97">
        <w:rPr>
          <w:sz w:val="20"/>
        </w:rPr>
        <w:tab/>
      </w:r>
    </w:p>
    <w:p w:rsidR="005F65C0" w:rsidRDefault="005F65C0" w:rsidP="00C21F97">
      <w:pPr>
        <w:pStyle w:val="Textkrper"/>
        <w:spacing w:before="7"/>
        <w:rPr>
          <w:b/>
          <w:sz w:val="22"/>
        </w:rPr>
      </w:pPr>
    </w:p>
    <w:p w:rsidR="00C21F97" w:rsidRDefault="00C21F97" w:rsidP="00721590">
      <w:pPr>
        <w:pStyle w:val="Listenabsatz"/>
        <w:widowControl w:val="0"/>
        <w:numPr>
          <w:ilvl w:val="0"/>
          <w:numId w:val="12"/>
        </w:numPr>
        <w:tabs>
          <w:tab w:val="left" w:pos="338"/>
        </w:tabs>
        <w:adjustRightInd/>
        <w:spacing w:before="59"/>
        <w:jc w:val="left"/>
        <w:rPr>
          <w:b/>
          <w:sz w:val="20"/>
        </w:rPr>
      </w:pPr>
      <w:r>
        <w:rPr>
          <w:b/>
          <w:sz w:val="20"/>
        </w:rPr>
        <w:t>Geschwisterkinder am Albeck-Gymnasium:</w:t>
      </w:r>
    </w:p>
    <w:p w:rsidR="00C21F97" w:rsidRDefault="00C21F97" w:rsidP="00C21F97">
      <w:pPr>
        <w:pStyle w:val="Textkrper"/>
        <w:spacing w:before="6"/>
        <w:rPr>
          <w:sz w:val="8"/>
        </w:rPr>
      </w:pPr>
      <w:r>
        <w:rPr>
          <w:noProof/>
          <w:sz w:val="20"/>
        </w:rPr>
        <mc:AlternateContent>
          <mc:Choice Requires="wps">
            <w:drawing>
              <wp:anchor distT="0" distB="0" distL="0" distR="0" simplePos="0" relativeHeight="251673600" behindDoc="0" locked="0" layoutInCell="1" allowOverlap="1">
                <wp:simplePos x="0" y="0"/>
                <wp:positionH relativeFrom="page">
                  <wp:posOffset>882650</wp:posOffset>
                </wp:positionH>
                <wp:positionV relativeFrom="paragraph">
                  <wp:posOffset>93980</wp:posOffset>
                </wp:positionV>
                <wp:extent cx="5795645" cy="0"/>
                <wp:effectExtent l="6350" t="5715" r="8255" b="13335"/>
                <wp:wrapTopAndBottom/>
                <wp:docPr id="18" name="Gerader Verbinde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BD24C" id="Gerader Verbinder 18"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7.4pt" to="525.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" strokeweight=".16969mm">
                <w10:wrap type="topAndBottom" anchorx="page"/>
              </v:line>
            </w:pict>
          </mc:Fallback>
        </mc:AlternateContent>
      </w:r>
    </w:p>
    <w:p w:rsidR="00B30B78" w:rsidRPr="00E524DF" w:rsidRDefault="00721590" w:rsidP="00E524DF">
      <w:pPr>
        <w:tabs>
          <w:tab w:val="left" w:pos="3678"/>
          <w:tab w:val="left" w:pos="4386"/>
        </w:tabs>
        <w:ind w:left="320"/>
        <w:rPr>
          <w:sz w:val="20"/>
        </w:rPr>
      </w:pPr>
      <w:r>
        <w:rPr>
          <w:sz w:val="20"/>
        </w:rPr>
        <w:t xml:space="preserve">    </w:t>
      </w:r>
      <w:proofErr w:type="gramStart"/>
      <w:r w:rsidR="00C21F97">
        <w:rPr>
          <w:sz w:val="20"/>
        </w:rPr>
        <w:t xml:space="preserve">O </w:t>
      </w:r>
      <w:r w:rsidR="00C21F97">
        <w:rPr>
          <w:spacing w:val="43"/>
          <w:sz w:val="20"/>
        </w:rPr>
        <w:t xml:space="preserve"> </w:t>
      </w:r>
      <w:r w:rsidR="00C21F97">
        <w:rPr>
          <w:sz w:val="20"/>
        </w:rPr>
        <w:t>nein</w:t>
      </w:r>
      <w:proofErr w:type="gramEnd"/>
      <w:r w:rsidR="00C21F97">
        <w:rPr>
          <w:sz w:val="20"/>
        </w:rPr>
        <w:tab/>
        <w:t>O   ja</w:t>
      </w:r>
      <w:r w:rsidR="00C21F97">
        <w:rPr>
          <w:sz w:val="20"/>
        </w:rPr>
        <w:tab/>
      </w:r>
      <w:r w:rsidR="00C21F97">
        <w:rPr>
          <w:rFonts w:ascii="Wingdings" w:hAnsi="Wingdings"/>
          <w:sz w:val="20"/>
        </w:rPr>
        <w:t></w:t>
      </w:r>
      <w:r w:rsidR="00C21F97">
        <w:rPr>
          <w:rFonts w:ascii="Times New Roman" w:hAnsi="Times New Roman"/>
          <w:sz w:val="20"/>
        </w:rPr>
        <w:t xml:space="preserve"> </w:t>
      </w:r>
      <w:r w:rsidR="00C21F97">
        <w:rPr>
          <w:sz w:val="20"/>
        </w:rPr>
        <w:t>Name /</w:t>
      </w:r>
      <w:r w:rsidR="00C21F97">
        <w:rPr>
          <w:spacing w:val="-14"/>
          <w:sz w:val="20"/>
        </w:rPr>
        <w:t xml:space="preserve"> </w:t>
      </w:r>
      <w:r w:rsidR="00C21F97">
        <w:rPr>
          <w:sz w:val="20"/>
        </w:rPr>
        <w:t>Klasse</w:t>
      </w:r>
      <w:r w:rsidR="00105EA6">
        <w:rPr>
          <w:sz w:val="20"/>
        </w:rPr>
        <w:t xml:space="preserve"> am Albeck-Gymnasium</w:t>
      </w:r>
      <w:r w:rsidR="00C21F97">
        <w:rPr>
          <w:sz w:val="20"/>
        </w:rPr>
        <w:t>:</w:t>
      </w:r>
    </w:p>
    <w:p w:rsidR="00721590" w:rsidRPr="0011424D" w:rsidRDefault="00721590" w:rsidP="00721590">
      <w:pPr>
        <w:pStyle w:val="Listenabsatz"/>
        <w:widowControl w:val="0"/>
        <w:numPr>
          <w:ilvl w:val="0"/>
          <w:numId w:val="12"/>
        </w:numPr>
        <w:tabs>
          <w:tab w:val="left" w:pos="338"/>
        </w:tabs>
        <w:adjustRightInd/>
        <w:spacing w:before="59"/>
        <w:jc w:val="left"/>
        <w:rPr>
          <w:b/>
          <w:sz w:val="20"/>
        </w:rPr>
      </w:pPr>
      <w:r w:rsidRPr="0011424D">
        <w:rPr>
          <w:b/>
          <w:sz w:val="20"/>
        </w:rPr>
        <w:lastRenderedPageBreak/>
        <w:t>Angaben zur Bestimmung des Migrationshintergrunds</w:t>
      </w:r>
    </w:p>
    <w:p w:rsidR="00C21F97" w:rsidRPr="0011424D" w:rsidRDefault="00C21F97" w:rsidP="00C21F97">
      <w:pPr>
        <w:pStyle w:val="Textkrper"/>
        <w:spacing w:before="3"/>
        <w:rPr>
          <w:b/>
          <w:sz w:val="8"/>
        </w:rPr>
      </w:pPr>
      <w:r w:rsidRPr="0011424D">
        <w:rPr>
          <w:b/>
          <w:noProof/>
          <w:sz w:val="20"/>
        </w:rPr>
        <mc:AlternateContent>
          <mc:Choice Requires="wps">
            <w:drawing>
              <wp:anchor distT="0" distB="0" distL="0" distR="0" simplePos="0" relativeHeight="251674624" behindDoc="0" locked="0" layoutInCell="1" allowOverlap="1" wp14:anchorId="5F44EE7F" wp14:editId="727E63E3">
                <wp:simplePos x="0" y="0"/>
                <wp:positionH relativeFrom="page">
                  <wp:posOffset>882650</wp:posOffset>
                </wp:positionH>
                <wp:positionV relativeFrom="paragraph">
                  <wp:posOffset>92075</wp:posOffset>
                </wp:positionV>
                <wp:extent cx="5795645" cy="0"/>
                <wp:effectExtent l="6350" t="6350" r="8255" b="12700"/>
                <wp:wrapTopAndBottom/>
                <wp:docPr id="17" name="Gerader Verbinde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6EC55" id="Gerader Verbinder 17"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7.25pt" to="525.8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" strokeweight=".48pt">
                <w10:wrap type="topAndBottom" anchorx="page"/>
              </v:line>
            </w:pict>
          </mc:Fallback>
        </mc:AlternateContent>
      </w:r>
    </w:p>
    <w:p w:rsidR="00C21F97" w:rsidRPr="0011424D" w:rsidRDefault="00C21F97" w:rsidP="00D7328D">
      <w:pPr>
        <w:pStyle w:val="Textkrper"/>
        <w:kinsoku w:val="0"/>
        <w:overflowPunct w:val="0"/>
        <w:spacing w:before="7"/>
        <w:rPr>
          <w:rFonts w:ascii="Gadugi" w:hAnsi="Gadugi"/>
          <w:b/>
          <w:bCs/>
          <w:sz w:val="8"/>
          <w:szCs w:val="8"/>
        </w:rPr>
      </w:pPr>
    </w:p>
    <w:p w:rsidR="00C21F97" w:rsidRPr="0011424D" w:rsidRDefault="00C21F97" w:rsidP="00D7328D">
      <w:pPr>
        <w:pStyle w:val="Textkrper"/>
        <w:kinsoku w:val="0"/>
        <w:overflowPunct w:val="0"/>
        <w:spacing w:before="7"/>
        <w:rPr>
          <w:rFonts w:ascii="Gadugi" w:hAnsi="Gadugi"/>
          <w:b/>
          <w:bCs/>
          <w:sz w:val="8"/>
          <w:szCs w:val="8"/>
        </w:rPr>
      </w:pPr>
    </w:p>
    <w:p w:rsidR="00721590" w:rsidRPr="0011424D" w:rsidRDefault="00721590" w:rsidP="00AD5091">
      <w:pPr>
        <w:tabs>
          <w:tab w:val="left" w:pos="4386"/>
        </w:tabs>
        <w:spacing w:after="0" w:line="240" w:lineRule="auto"/>
        <w:ind w:left="891"/>
        <w:rPr>
          <w:sz w:val="20"/>
        </w:rPr>
      </w:pPr>
      <w:r w:rsidRPr="0011424D">
        <w:rPr>
          <w:sz w:val="20"/>
        </w:rPr>
        <w:t>a</w:t>
      </w:r>
      <w:r w:rsidR="00AD5091" w:rsidRPr="0011424D">
        <w:rPr>
          <w:sz w:val="20"/>
        </w:rPr>
        <w:t>.</w:t>
      </w:r>
      <w:r w:rsidRPr="0011424D">
        <w:rPr>
          <w:sz w:val="20"/>
        </w:rPr>
        <w:t xml:space="preserve">    Besitzt die Schülerin/der Schüler die deutsche Staatsangehörigkeit?      </w:t>
      </w:r>
    </w:p>
    <w:p w:rsidR="00E94CA4" w:rsidRPr="0011424D" w:rsidRDefault="00E94CA4" w:rsidP="00AD5091">
      <w:pPr>
        <w:tabs>
          <w:tab w:val="left" w:pos="4386"/>
        </w:tabs>
        <w:spacing w:after="0" w:line="240" w:lineRule="auto"/>
        <w:rPr>
          <w:sz w:val="16"/>
          <w:szCs w:val="16"/>
        </w:rPr>
      </w:pPr>
      <w:r w:rsidRPr="0011424D">
        <w:rPr>
          <w:sz w:val="18"/>
          <w:szCs w:val="18"/>
        </w:rPr>
        <w:t xml:space="preserve">                          </w:t>
      </w:r>
      <w:r w:rsidR="00721590" w:rsidRPr="0011424D">
        <w:rPr>
          <w:sz w:val="16"/>
          <w:szCs w:val="16"/>
        </w:rPr>
        <w:t xml:space="preserve">Hinweis: Wenn die Schülerin/der Schüler die deutsche und eine ausländische   </w:t>
      </w:r>
      <w:r w:rsidRPr="0011424D">
        <w:rPr>
          <w:sz w:val="16"/>
          <w:szCs w:val="16"/>
        </w:rPr>
        <w:t xml:space="preserve">   </w:t>
      </w:r>
    </w:p>
    <w:p w:rsidR="00AD5091" w:rsidRPr="0011424D" w:rsidRDefault="00E94CA4" w:rsidP="00AD5091">
      <w:pPr>
        <w:tabs>
          <w:tab w:val="left" w:pos="4386"/>
        </w:tabs>
        <w:spacing w:after="0" w:line="240" w:lineRule="auto"/>
        <w:ind w:left="1416"/>
        <w:rPr>
          <w:sz w:val="16"/>
          <w:szCs w:val="16"/>
        </w:rPr>
      </w:pPr>
      <w:r w:rsidRPr="0011424D">
        <w:rPr>
          <w:sz w:val="16"/>
          <w:szCs w:val="16"/>
        </w:rPr>
        <w:t xml:space="preserve">  </w:t>
      </w:r>
      <w:r w:rsidR="00AD5091" w:rsidRPr="0011424D">
        <w:rPr>
          <w:sz w:val="16"/>
          <w:szCs w:val="16"/>
        </w:rPr>
        <w:t xml:space="preserve">           St</w:t>
      </w:r>
      <w:r w:rsidR="00721590" w:rsidRPr="0011424D">
        <w:rPr>
          <w:sz w:val="16"/>
          <w:szCs w:val="16"/>
        </w:rPr>
        <w:t>aatsangehörigkei</w:t>
      </w:r>
      <w:r w:rsidR="001563F8" w:rsidRPr="0011424D">
        <w:rPr>
          <w:sz w:val="16"/>
          <w:szCs w:val="16"/>
        </w:rPr>
        <w:t>t besitzt, kreuzen Sie bitte „ja</w:t>
      </w:r>
      <w:r w:rsidR="00721590" w:rsidRPr="0011424D">
        <w:rPr>
          <w:sz w:val="16"/>
          <w:szCs w:val="16"/>
        </w:rPr>
        <w:t xml:space="preserve">" an. </w:t>
      </w:r>
    </w:p>
    <w:p w:rsidR="00721590" w:rsidRPr="0011424D" w:rsidRDefault="00AD5091" w:rsidP="00AD5091">
      <w:pPr>
        <w:tabs>
          <w:tab w:val="left" w:pos="2279"/>
          <w:tab w:val="left" w:pos="2684"/>
        </w:tabs>
        <w:spacing w:after="0" w:line="240" w:lineRule="auto"/>
        <w:ind w:left="340"/>
        <w:rPr>
          <w:sz w:val="20"/>
        </w:rPr>
      </w:pPr>
      <w:r w:rsidRPr="0011424D">
        <w:rPr>
          <w:sz w:val="20"/>
        </w:rPr>
        <w:tab/>
        <w:t xml:space="preserve">     </w:t>
      </w:r>
      <w:r w:rsidR="00721590" w:rsidRPr="0011424D">
        <w:rPr>
          <w:sz w:val="20"/>
        </w:rPr>
        <w:t xml:space="preserve"> </w:t>
      </w:r>
      <w:r w:rsidRPr="0011424D">
        <w:rPr>
          <w:sz w:val="20"/>
        </w:rPr>
        <w:t>O    ja                 O</w:t>
      </w:r>
      <w:r w:rsidRPr="0011424D">
        <w:rPr>
          <w:spacing w:val="1"/>
          <w:sz w:val="20"/>
        </w:rPr>
        <w:t xml:space="preserve">     </w:t>
      </w:r>
      <w:r w:rsidRPr="0011424D">
        <w:rPr>
          <w:sz w:val="20"/>
        </w:rPr>
        <w:t xml:space="preserve">nein  </w:t>
      </w:r>
    </w:p>
    <w:p w:rsidR="00AD5091" w:rsidRPr="0011424D" w:rsidRDefault="00AD5091" w:rsidP="00AD5091">
      <w:pPr>
        <w:tabs>
          <w:tab w:val="left" w:pos="2279"/>
          <w:tab w:val="left" w:pos="2684"/>
        </w:tabs>
        <w:spacing w:after="0" w:line="240" w:lineRule="auto"/>
        <w:ind w:left="340"/>
        <w:rPr>
          <w:sz w:val="20"/>
        </w:rPr>
      </w:pPr>
    </w:p>
    <w:p w:rsidR="00E94CA4" w:rsidRPr="0011424D" w:rsidRDefault="00E94CA4" w:rsidP="00AD5091">
      <w:pPr>
        <w:tabs>
          <w:tab w:val="left" w:pos="2279"/>
          <w:tab w:val="left" w:pos="2684"/>
        </w:tabs>
        <w:spacing w:after="0" w:line="240" w:lineRule="auto"/>
        <w:ind w:left="708"/>
        <w:rPr>
          <w:sz w:val="20"/>
        </w:rPr>
      </w:pPr>
      <w:r w:rsidRPr="0011424D">
        <w:rPr>
          <w:sz w:val="20"/>
        </w:rPr>
        <w:t xml:space="preserve">   </w:t>
      </w:r>
      <w:r w:rsidR="00721590" w:rsidRPr="0011424D">
        <w:rPr>
          <w:sz w:val="20"/>
        </w:rPr>
        <w:t xml:space="preserve"> </w:t>
      </w:r>
      <w:r w:rsidRPr="0011424D">
        <w:rPr>
          <w:sz w:val="20"/>
        </w:rPr>
        <w:t>b</w:t>
      </w:r>
      <w:r w:rsidR="00AD5091" w:rsidRPr="0011424D">
        <w:rPr>
          <w:sz w:val="20"/>
        </w:rPr>
        <w:t>.</w:t>
      </w:r>
      <w:r w:rsidRPr="0011424D">
        <w:rPr>
          <w:sz w:val="20"/>
        </w:rPr>
        <w:t xml:space="preserve">   </w:t>
      </w:r>
      <w:r w:rsidR="00721590" w:rsidRPr="0011424D">
        <w:rPr>
          <w:sz w:val="20"/>
        </w:rPr>
        <w:t xml:space="preserve">Ist die Schülerin/der Schüler auf dem heutigen Gebiet der Bundesrepublik Deutschland </w:t>
      </w:r>
      <w:r w:rsidRPr="0011424D">
        <w:rPr>
          <w:sz w:val="20"/>
        </w:rPr>
        <w:t xml:space="preserve"> </w:t>
      </w:r>
    </w:p>
    <w:p w:rsidR="00721590" w:rsidRPr="0011424D" w:rsidRDefault="00E94CA4" w:rsidP="00AD5091">
      <w:pPr>
        <w:tabs>
          <w:tab w:val="left" w:pos="2279"/>
          <w:tab w:val="left" w:pos="2684"/>
        </w:tabs>
        <w:spacing w:after="0" w:line="240" w:lineRule="auto"/>
        <w:ind w:left="708"/>
        <w:rPr>
          <w:sz w:val="20"/>
        </w:rPr>
      </w:pPr>
      <w:r w:rsidRPr="0011424D">
        <w:rPr>
          <w:sz w:val="20"/>
        </w:rPr>
        <w:t xml:space="preserve">          </w:t>
      </w:r>
      <w:r w:rsidR="00721590" w:rsidRPr="0011424D">
        <w:rPr>
          <w:sz w:val="20"/>
        </w:rPr>
        <w:t xml:space="preserve">geboren?         </w:t>
      </w:r>
      <w:r w:rsidRPr="0011424D">
        <w:rPr>
          <w:sz w:val="20"/>
        </w:rPr>
        <w:t xml:space="preserve">O  </w:t>
      </w:r>
      <w:r w:rsidR="00AD5091" w:rsidRPr="0011424D">
        <w:rPr>
          <w:sz w:val="20"/>
        </w:rPr>
        <w:t xml:space="preserve"> </w:t>
      </w:r>
      <w:r w:rsidRPr="0011424D">
        <w:rPr>
          <w:sz w:val="20"/>
        </w:rPr>
        <w:t xml:space="preserve"> ja</w:t>
      </w:r>
      <w:r w:rsidR="00721590" w:rsidRPr="0011424D">
        <w:rPr>
          <w:sz w:val="20"/>
        </w:rPr>
        <w:t xml:space="preserve">                 </w:t>
      </w:r>
      <w:r w:rsidRPr="0011424D">
        <w:rPr>
          <w:sz w:val="20"/>
        </w:rPr>
        <w:t>O     nein</w:t>
      </w:r>
    </w:p>
    <w:p w:rsidR="00AD5091" w:rsidRDefault="00AD5091" w:rsidP="00AD5091">
      <w:pPr>
        <w:tabs>
          <w:tab w:val="left" w:pos="2279"/>
          <w:tab w:val="left" w:pos="2684"/>
        </w:tabs>
        <w:spacing w:after="0" w:line="240" w:lineRule="auto"/>
        <w:ind w:left="708"/>
        <w:rPr>
          <w:sz w:val="20"/>
        </w:rPr>
      </w:pPr>
    </w:p>
    <w:p w:rsidR="00E524DF" w:rsidRPr="0011424D" w:rsidRDefault="00E524DF" w:rsidP="00AD5091">
      <w:pPr>
        <w:tabs>
          <w:tab w:val="left" w:pos="2279"/>
          <w:tab w:val="left" w:pos="2684"/>
        </w:tabs>
        <w:spacing w:after="0" w:line="240" w:lineRule="auto"/>
        <w:ind w:left="708"/>
        <w:rPr>
          <w:sz w:val="20"/>
        </w:rPr>
      </w:pPr>
    </w:p>
    <w:p w:rsidR="00AD5091" w:rsidRPr="0011424D" w:rsidRDefault="00AD5091" w:rsidP="00AD5091">
      <w:pPr>
        <w:tabs>
          <w:tab w:val="left" w:pos="2279"/>
          <w:tab w:val="left" w:pos="2684"/>
        </w:tabs>
        <w:spacing w:after="0" w:line="240" w:lineRule="auto"/>
        <w:rPr>
          <w:sz w:val="20"/>
        </w:rPr>
      </w:pPr>
      <w:r w:rsidRPr="0011424D">
        <w:rPr>
          <w:sz w:val="20"/>
        </w:rPr>
        <w:t xml:space="preserve">                 </w:t>
      </w:r>
      <w:r w:rsidR="00E94CA4" w:rsidRPr="0011424D">
        <w:rPr>
          <w:sz w:val="20"/>
        </w:rPr>
        <w:t>c</w:t>
      </w:r>
      <w:r w:rsidRPr="0011424D">
        <w:rPr>
          <w:sz w:val="20"/>
        </w:rPr>
        <w:t>.</w:t>
      </w:r>
      <w:r w:rsidR="00E94CA4" w:rsidRPr="0011424D">
        <w:rPr>
          <w:sz w:val="20"/>
        </w:rPr>
        <w:t xml:space="preserve"> </w:t>
      </w:r>
      <w:r w:rsidRPr="0011424D">
        <w:rPr>
          <w:sz w:val="20"/>
        </w:rPr>
        <w:t xml:space="preserve">  </w:t>
      </w:r>
      <w:r w:rsidR="00721590" w:rsidRPr="0011424D">
        <w:rPr>
          <w:sz w:val="20"/>
        </w:rPr>
        <w:t xml:space="preserve">Welche Sprache sprechen Sie in Ihrer Familie bzw. im häuslichen Umfeld </w:t>
      </w:r>
    </w:p>
    <w:p w:rsidR="00721590" w:rsidRPr="0011424D" w:rsidRDefault="00AD5091" w:rsidP="00AD5091">
      <w:pPr>
        <w:tabs>
          <w:tab w:val="left" w:pos="2279"/>
          <w:tab w:val="left" w:pos="2684"/>
        </w:tabs>
        <w:spacing w:after="0" w:line="240" w:lineRule="auto"/>
        <w:rPr>
          <w:sz w:val="20"/>
        </w:rPr>
      </w:pPr>
      <w:r w:rsidRPr="0011424D">
        <w:rPr>
          <w:sz w:val="20"/>
        </w:rPr>
        <w:t xml:space="preserve">                       </w:t>
      </w:r>
      <w:r w:rsidR="00721590" w:rsidRPr="0011424D">
        <w:rPr>
          <w:sz w:val="20"/>
        </w:rPr>
        <w:t xml:space="preserve">überwiegend? </w:t>
      </w:r>
    </w:p>
    <w:p w:rsidR="00721590" w:rsidRDefault="00721590" w:rsidP="00AD5091">
      <w:pPr>
        <w:tabs>
          <w:tab w:val="left" w:pos="2279"/>
          <w:tab w:val="left" w:pos="2684"/>
        </w:tabs>
        <w:spacing w:after="0" w:line="240" w:lineRule="auto"/>
        <w:ind w:left="340"/>
        <w:rPr>
          <w:sz w:val="20"/>
        </w:rPr>
      </w:pPr>
      <w:r w:rsidRPr="0011424D">
        <w:rPr>
          <w:sz w:val="20"/>
        </w:rPr>
        <w:t xml:space="preserve">                      </w:t>
      </w:r>
      <w:r w:rsidR="00AD5091" w:rsidRPr="0011424D">
        <w:rPr>
          <w:sz w:val="20"/>
        </w:rPr>
        <w:t xml:space="preserve">                 </w:t>
      </w:r>
      <w:r w:rsidRPr="0011424D">
        <w:rPr>
          <w:sz w:val="20"/>
        </w:rPr>
        <w:t xml:space="preserve">  </w:t>
      </w:r>
      <w:r w:rsidR="00E94CA4" w:rsidRPr="0011424D">
        <w:rPr>
          <w:sz w:val="20"/>
        </w:rPr>
        <w:t xml:space="preserve">O </w:t>
      </w:r>
      <w:r w:rsidR="00AD5091" w:rsidRPr="0011424D">
        <w:rPr>
          <w:sz w:val="20"/>
        </w:rPr>
        <w:t xml:space="preserve">  </w:t>
      </w:r>
      <w:r w:rsidR="00E94CA4" w:rsidRPr="0011424D">
        <w:rPr>
          <w:sz w:val="20"/>
        </w:rPr>
        <w:t>deutsch</w:t>
      </w:r>
      <w:r w:rsidR="00AD5091" w:rsidRPr="0011424D">
        <w:rPr>
          <w:sz w:val="20"/>
        </w:rPr>
        <w:t xml:space="preserve">        </w:t>
      </w:r>
      <w:r w:rsidR="00E94CA4" w:rsidRPr="0011424D">
        <w:rPr>
          <w:sz w:val="20"/>
        </w:rPr>
        <w:t>O     nicht deutsch</w:t>
      </w:r>
    </w:p>
    <w:p w:rsidR="00E524DF" w:rsidRPr="00721590" w:rsidRDefault="00E524DF" w:rsidP="00A61659">
      <w:pPr>
        <w:tabs>
          <w:tab w:val="left" w:pos="2279"/>
          <w:tab w:val="left" w:pos="2684"/>
        </w:tabs>
        <w:spacing w:after="0" w:line="240" w:lineRule="auto"/>
        <w:rPr>
          <w:sz w:val="20"/>
        </w:rPr>
      </w:pPr>
    </w:p>
    <w:p w:rsidR="006404F4" w:rsidRPr="006404F4" w:rsidRDefault="006404F4" w:rsidP="00334C88">
      <w:pPr>
        <w:pStyle w:val="Listenabsatz"/>
        <w:numPr>
          <w:ilvl w:val="0"/>
          <w:numId w:val="12"/>
        </w:numPr>
        <w:pBdr>
          <w:bottom w:val="single" w:sz="12" w:space="1" w:color="auto"/>
        </w:pBdr>
        <w:tabs>
          <w:tab w:val="left" w:pos="2279"/>
          <w:tab w:val="left" w:pos="2684"/>
        </w:tabs>
        <w:spacing w:before="89"/>
        <w:rPr>
          <w:sz w:val="20"/>
        </w:rPr>
      </w:pPr>
      <w:r>
        <w:rPr>
          <w:b/>
          <w:sz w:val="20"/>
        </w:rPr>
        <w:t>Ich bitte</w:t>
      </w:r>
      <w:r w:rsidR="00334C88" w:rsidRPr="00334C88">
        <w:rPr>
          <w:b/>
          <w:sz w:val="20"/>
        </w:rPr>
        <w:t xml:space="preserve"> darum, </w:t>
      </w:r>
      <w:r>
        <w:rPr>
          <w:b/>
          <w:sz w:val="20"/>
        </w:rPr>
        <w:t xml:space="preserve">dass mein Kind </w:t>
      </w:r>
      <w:r w:rsidRPr="006404F4">
        <w:rPr>
          <w:b/>
          <w:sz w:val="20"/>
          <w:u w:val="single"/>
        </w:rPr>
        <w:t>nach Möglichkeit</w:t>
      </w:r>
      <w:r>
        <w:rPr>
          <w:b/>
          <w:sz w:val="20"/>
        </w:rPr>
        <w:t xml:space="preserve"> </w:t>
      </w:r>
      <w:r w:rsidR="00334C88">
        <w:rPr>
          <w:b/>
          <w:sz w:val="20"/>
        </w:rPr>
        <w:t xml:space="preserve">gemeinsam </w:t>
      </w:r>
      <w:r w:rsidR="00334C88" w:rsidRPr="00334C88">
        <w:rPr>
          <w:b/>
          <w:sz w:val="20"/>
        </w:rPr>
        <w:t>mit / n</w:t>
      </w:r>
      <w:r w:rsidR="00334C88">
        <w:rPr>
          <w:b/>
          <w:sz w:val="20"/>
        </w:rPr>
        <w:t xml:space="preserve">icht mit </w:t>
      </w:r>
      <w:r>
        <w:rPr>
          <w:b/>
          <w:sz w:val="20"/>
        </w:rPr>
        <w:br/>
      </w:r>
      <w:r>
        <w:rPr>
          <w:sz w:val="20"/>
        </w:rPr>
        <w:t xml:space="preserve">                                                                                                           </w:t>
      </w:r>
      <w:r w:rsidRPr="006404F4">
        <w:rPr>
          <w:sz w:val="16"/>
          <w:szCs w:val="16"/>
        </w:rPr>
        <w:t xml:space="preserve">  </w:t>
      </w:r>
      <w:r>
        <w:rPr>
          <w:sz w:val="16"/>
          <w:szCs w:val="16"/>
        </w:rPr>
        <w:t xml:space="preserve">       </w:t>
      </w:r>
      <w:r w:rsidRPr="006404F4">
        <w:rPr>
          <w:sz w:val="16"/>
          <w:szCs w:val="16"/>
        </w:rPr>
        <w:t>(Unzutreffendes bitte streichen)</w:t>
      </w:r>
    </w:p>
    <w:p w:rsidR="00334C88" w:rsidRPr="006404F4" w:rsidRDefault="00334C88" w:rsidP="006404F4">
      <w:pPr>
        <w:pBdr>
          <w:bottom w:val="single" w:sz="12" w:space="1" w:color="auto"/>
        </w:pBdr>
        <w:tabs>
          <w:tab w:val="left" w:pos="2279"/>
          <w:tab w:val="left" w:pos="2684"/>
        </w:tabs>
        <w:spacing w:before="89"/>
        <w:ind w:left="170"/>
        <w:rPr>
          <w:sz w:val="20"/>
        </w:rPr>
      </w:pPr>
      <w:r w:rsidRPr="006404F4">
        <w:rPr>
          <w:b/>
          <w:sz w:val="20"/>
        </w:rPr>
        <w:t>(Name) ……………………………………………</w:t>
      </w:r>
      <w:r w:rsidR="006404F4">
        <w:rPr>
          <w:b/>
          <w:sz w:val="20"/>
        </w:rPr>
        <w:t>…………</w:t>
      </w:r>
      <w:r w:rsidRPr="006404F4">
        <w:rPr>
          <w:b/>
          <w:sz w:val="20"/>
        </w:rPr>
        <w:t xml:space="preserve">. </w:t>
      </w:r>
      <w:r w:rsidR="006404F4" w:rsidRPr="006404F4">
        <w:rPr>
          <w:b/>
          <w:sz w:val="20"/>
        </w:rPr>
        <w:t xml:space="preserve"> </w:t>
      </w:r>
      <w:r w:rsidRPr="006404F4">
        <w:rPr>
          <w:b/>
          <w:sz w:val="20"/>
        </w:rPr>
        <w:t xml:space="preserve">in eine </w:t>
      </w:r>
      <w:r w:rsidR="005E0A2A" w:rsidRPr="006404F4">
        <w:rPr>
          <w:b/>
          <w:sz w:val="20"/>
        </w:rPr>
        <w:t xml:space="preserve">der 5. </w:t>
      </w:r>
      <w:r w:rsidRPr="006404F4">
        <w:rPr>
          <w:b/>
          <w:sz w:val="20"/>
        </w:rPr>
        <w:t>Klasse</w:t>
      </w:r>
      <w:r w:rsidR="005E0A2A" w:rsidRPr="006404F4">
        <w:rPr>
          <w:b/>
          <w:sz w:val="20"/>
        </w:rPr>
        <w:t>n</w:t>
      </w:r>
      <w:r w:rsidRPr="006404F4">
        <w:rPr>
          <w:b/>
          <w:sz w:val="20"/>
        </w:rPr>
        <w:t xml:space="preserve"> </w:t>
      </w:r>
      <w:r w:rsidR="006404F4">
        <w:rPr>
          <w:b/>
          <w:sz w:val="20"/>
        </w:rPr>
        <w:t>eingeteilt wird</w:t>
      </w:r>
      <w:r w:rsidR="005E0A2A" w:rsidRPr="006404F4">
        <w:rPr>
          <w:sz w:val="20"/>
        </w:rPr>
        <w:t xml:space="preserve">. </w:t>
      </w:r>
    </w:p>
    <w:p w:rsidR="00551B5F" w:rsidRPr="00551B5F" w:rsidRDefault="00551B5F" w:rsidP="00551B5F">
      <w:pPr>
        <w:pBdr>
          <w:bottom w:val="single" w:sz="12" w:space="1" w:color="auto"/>
        </w:pBdr>
        <w:tabs>
          <w:tab w:val="left" w:pos="2279"/>
          <w:tab w:val="left" w:pos="2684"/>
        </w:tabs>
        <w:spacing w:before="89"/>
        <w:ind w:left="170"/>
        <w:rPr>
          <w:b/>
          <w:sz w:val="20"/>
        </w:rPr>
      </w:pPr>
    </w:p>
    <w:p w:rsidR="00551B5F" w:rsidRDefault="00505C6B" w:rsidP="00C21F97">
      <w:pPr>
        <w:pStyle w:val="Textkrper"/>
        <w:kinsoku w:val="0"/>
        <w:overflowPunct w:val="0"/>
        <w:spacing w:before="127"/>
        <w:ind w:right="236"/>
        <w:jc w:val="both"/>
        <w:rPr>
          <w:rFonts w:ascii="Gadugi" w:hAnsi="Gadugi"/>
          <w:b/>
          <w:bCs/>
          <w:sz w:val="20"/>
          <w:szCs w:val="20"/>
        </w:rPr>
      </w:pPr>
      <w:r>
        <w:rPr>
          <w:rFonts w:ascii="Gadugi" w:hAnsi="Gadugi"/>
          <w:b/>
          <w:bCs/>
          <w:sz w:val="20"/>
          <w:szCs w:val="20"/>
        </w:rPr>
        <w:t>Ich bestätige</w:t>
      </w:r>
      <w:r w:rsidR="00E524DF">
        <w:rPr>
          <w:rFonts w:ascii="Gadugi" w:hAnsi="Gadugi"/>
          <w:b/>
          <w:bCs/>
          <w:sz w:val="20"/>
          <w:szCs w:val="20"/>
        </w:rPr>
        <w:t>, dass ich mit dem Antrag zur Schüleraufnahme die aufnehmende Schule über Besonderheit</w:t>
      </w:r>
      <w:r>
        <w:rPr>
          <w:rFonts w:ascii="Gadugi" w:hAnsi="Gadugi"/>
          <w:b/>
          <w:bCs/>
          <w:sz w:val="20"/>
          <w:szCs w:val="20"/>
        </w:rPr>
        <w:t xml:space="preserve">en meines Kindes informiert </w:t>
      </w:r>
      <w:r w:rsidR="00A61659">
        <w:rPr>
          <w:rFonts w:ascii="Gadugi" w:hAnsi="Gadugi"/>
          <w:b/>
          <w:bCs/>
          <w:sz w:val="20"/>
          <w:szCs w:val="20"/>
        </w:rPr>
        <w:t>habe</w:t>
      </w:r>
      <w:r w:rsidR="00E524DF">
        <w:rPr>
          <w:rFonts w:ascii="Gadugi" w:hAnsi="Gadugi"/>
          <w:b/>
          <w:bCs/>
          <w:sz w:val="20"/>
          <w:szCs w:val="20"/>
        </w:rPr>
        <w:t xml:space="preserve">: </w:t>
      </w:r>
      <w:r>
        <w:rPr>
          <w:rFonts w:ascii="Gadugi" w:hAnsi="Gadugi"/>
          <w:b/>
          <w:bCs/>
          <w:sz w:val="20"/>
          <w:szCs w:val="20"/>
        </w:rPr>
        <w:t>Schulleitung und Lehrkräfte</w:t>
      </w:r>
      <w:r w:rsidR="00E524DF">
        <w:rPr>
          <w:rFonts w:ascii="Gadugi" w:hAnsi="Gadugi"/>
          <w:b/>
          <w:bCs/>
          <w:sz w:val="20"/>
          <w:szCs w:val="20"/>
        </w:rPr>
        <w:t xml:space="preserve"> unterstützen und begleiten Ihr Kind vom ersten Schultag an und veranlassen ggf. erforderliche Unterstützungsmaßnahmen, wenn S</w:t>
      </w:r>
      <w:r w:rsidR="00A61659">
        <w:rPr>
          <w:rFonts w:ascii="Gadugi" w:hAnsi="Gadugi"/>
          <w:b/>
          <w:bCs/>
          <w:sz w:val="20"/>
          <w:szCs w:val="20"/>
        </w:rPr>
        <w:t>ie uns mit diesem Aufnahmeantrag</w:t>
      </w:r>
      <w:r w:rsidR="00E524DF">
        <w:rPr>
          <w:rFonts w:ascii="Gadugi" w:hAnsi="Gadugi"/>
          <w:b/>
          <w:bCs/>
          <w:sz w:val="20"/>
          <w:szCs w:val="20"/>
        </w:rPr>
        <w:t xml:space="preserve"> z.B. über chronische Erkrankungen, Inklusionsbedarf, Förderbedarf, bisherige Schulbegleitung, Nachteilsausgleich, N</w:t>
      </w:r>
      <w:r w:rsidR="00A61659">
        <w:rPr>
          <w:rFonts w:ascii="Gadugi" w:hAnsi="Gadugi"/>
          <w:b/>
          <w:bCs/>
          <w:sz w:val="20"/>
          <w:szCs w:val="20"/>
        </w:rPr>
        <w:t>otenschutz informiert haben.</w:t>
      </w:r>
    </w:p>
    <w:p w:rsidR="00D7328D" w:rsidRPr="00A45350" w:rsidRDefault="00505C6B" w:rsidP="00E524DF">
      <w:pPr>
        <w:pStyle w:val="Textkrper"/>
        <w:kinsoku w:val="0"/>
        <w:overflowPunct w:val="0"/>
        <w:spacing w:before="127"/>
        <w:ind w:right="236"/>
        <w:rPr>
          <w:rFonts w:ascii="Gadugi" w:hAnsi="Gadugi"/>
          <w:b/>
          <w:bCs/>
          <w:sz w:val="20"/>
          <w:szCs w:val="20"/>
        </w:rPr>
      </w:pPr>
      <w:r>
        <w:rPr>
          <w:rFonts w:ascii="Gadugi" w:hAnsi="Gadugi"/>
          <w:b/>
          <w:bCs/>
          <w:sz w:val="20"/>
          <w:szCs w:val="20"/>
        </w:rPr>
        <w:t>I</w:t>
      </w:r>
      <w:r w:rsidR="00D7328D" w:rsidRPr="00A45350">
        <w:rPr>
          <w:rFonts w:ascii="Gadugi" w:hAnsi="Gadugi"/>
          <w:b/>
          <w:bCs/>
          <w:sz w:val="20"/>
          <w:szCs w:val="20"/>
        </w:rPr>
        <w:t>ch verpflichte mich, alle für die Schulen relevanten Änderungen umgehend der Schule mitzuteilen.</w:t>
      </w:r>
      <w:r w:rsidR="00E524DF">
        <w:rPr>
          <w:rFonts w:ascii="Gadugi" w:hAnsi="Gadugi"/>
          <w:b/>
          <w:bCs/>
          <w:sz w:val="20"/>
          <w:szCs w:val="20"/>
        </w:rPr>
        <w:br/>
      </w:r>
    </w:p>
    <w:p w:rsidR="00D7328D" w:rsidRPr="00A45350" w:rsidRDefault="00D7328D" w:rsidP="00C21F97">
      <w:pPr>
        <w:pStyle w:val="Textkrper"/>
        <w:kinsoku w:val="0"/>
        <w:overflowPunct w:val="0"/>
        <w:spacing w:before="1"/>
        <w:jc w:val="both"/>
        <w:rPr>
          <w:rFonts w:ascii="Gadugi" w:hAnsi="Gadugi"/>
          <w:b/>
          <w:bCs/>
          <w:sz w:val="20"/>
          <w:szCs w:val="20"/>
        </w:rPr>
      </w:pPr>
      <w:r w:rsidRPr="00A45350">
        <w:rPr>
          <w:rFonts w:ascii="Gadugi" w:hAnsi="Gadugi"/>
          <w:b/>
          <w:bCs/>
          <w:sz w:val="20"/>
          <w:szCs w:val="20"/>
        </w:rPr>
        <w:t>Mit nachfolge</w:t>
      </w:r>
      <w:r w:rsidR="00505C6B">
        <w:rPr>
          <w:rFonts w:ascii="Gadugi" w:hAnsi="Gadugi"/>
          <w:b/>
          <w:bCs/>
          <w:sz w:val="20"/>
          <w:szCs w:val="20"/>
        </w:rPr>
        <w:t>nder Unterschrift bestätige ich</w:t>
      </w:r>
      <w:r w:rsidRPr="00A45350">
        <w:rPr>
          <w:rFonts w:ascii="Gadugi" w:hAnsi="Gadugi"/>
          <w:b/>
          <w:bCs/>
          <w:sz w:val="20"/>
          <w:szCs w:val="20"/>
        </w:rPr>
        <w:t xml:space="preserve"> die Richtigkeit der obigen Angaben.</w:t>
      </w:r>
    </w:p>
    <w:p w:rsidR="00AE3E4E" w:rsidRDefault="00AE3E4E" w:rsidP="00D7328D">
      <w:pPr>
        <w:pStyle w:val="Textkrper"/>
        <w:kinsoku w:val="0"/>
        <w:overflowPunct w:val="0"/>
        <w:spacing w:before="9"/>
        <w:rPr>
          <w:rFonts w:ascii="Gadugi" w:hAnsi="Gadugi"/>
          <w:b/>
          <w:bCs/>
          <w:sz w:val="29"/>
          <w:szCs w:val="29"/>
        </w:rPr>
      </w:pPr>
    </w:p>
    <w:p w:rsidR="00947A13" w:rsidRPr="00A45350" w:rsidRDefault="00EC0F3A" w:rsidP="00D7328D">
      <w:pPr>
        <w:pStyle w:val="Textkrper"/>
        <w:kinsoku w:val="0"/>
        <w:overflowPunct w:val="0"/>
        <w:spacing w:before="9"/>
        <w:rPr>
          <w:rFonts w:ascii="Gadugi" w:hAnsi="Gadugi"/>
          <w:b/>
          <w:bCs/>
          <w:sz w:val="29"/>
          <w:szCs w:val="29"/>
        </w:rPr>
      </w:pPr>
      <w:r>
        <w:rPr>
          <w:rFonts w:ascii="Gadugi" w:hAnsi="Gadugi"/>
          <w:b/>
          <w:bCs/>
          <w:sz w:val="29"/>
          <w:szCs w:val="29"/>
        </w:rPr>
        <w:t>___________________________________________________________________________</w:t>
      </w:r>
    </w:p>
    <w:tbl>
      <w:tblPr>
        <w:tblW w:w="9262" w:type="dxa"/>
        <w:tblLayout w:type="fixed"/>
        <w:tblCellMar>
          <w:left w:w="0" w:type="dxa"/>
          <w:right w:w="0" w:type="dxa"/>
        </w:tblCellMar>
        <w:tblLook w:val="0000" w:firstRow="0" w:lastRow="0" w:firstColumn="0" w:lastColumn="0" w:noHBand="0" w:noVBand="0"/>
      </w:tblPr>
      <w:tblGrid>
        <w:gridCol w:w="7074"/>
        <w:gridCol w:w="2188"/>
      </w:tblGrid>
      <w:tr w:rsidR="00D7328D" w:rsidRPr="00CB6FC0" w:rsidTr="00EC0F3A">
        <w:trPr>
          <w:trHeight w:val="211"/>
        </w:trPr>
        <w:tc>
          <w:tcPr>
            <w:tcW w:w="7074" w:type="dxa"/>
          </w:tcPr>
          <w:p w:rsidR="00D7328D" w:rsidRPr="00CB6FC0" w:rsidRDefault="00EC0F3A">
            <w:pPr>
              <w:pStyle w:val="TableParagraph"/>
              <w:kinsoku w:val="0"/>
              <w:overflowPunct w:val="0"/>
              <w:spacing w:line="191" w:lineRule="exact"/>
              <w:rPr>
                <w:rFonts w:ascii="Gadugi" w:hAnsi="Gadugi"/>
                <w:b/>
                <w:sz w:val="18"/>
                <w:szCs w:val="18"/>
              </w:rPr>
            </w:pPr>
            <w:r>
              <w:rPr>
                <w:rFonts w:ascii="Gadugi" w:hAnsi="Gadugi"/>
                <w:b/>
                <w:sz w:val="18"/>
                <w:szCs w:val="18"/>
              </w:rPr>
              <w:t xml:space="preserve"> </w:t>
            </w:r>
            <w:r w:rsidRPr="0011424D">
              <w:rPr>
                <w:rFonts w:ascii="Gadugi" w:hAnsi="Gadugi"/>
                <w:b/>
                <w:sz w:val="18"/>
                <w:szCs w:val="18"/>
              </w:rPr>
              <w:t>Datum</w:t>
            </w:r>
            <w:r>
              <w:rPr>
                <w:rFonts w:ascii="Gadugi" w:hAnsi="Gadugi"/>
                <w:b/>
                <w:sz w:val="18"/>
                <w:szCs w:val="18"/>
              </w:rPr>
              <w:t xml:space="preserve">                                             </w:t>
            </w:r>
            <w:r w:rsidR="00D7328D" w:rsidRPr="00CB6FC0">
              <w:rPr>
                <w:rFonts w:ascii="Gadugi" w:hAnsi="Gadugi"/>
                <w:b/>
                <w:sz w:val="18"/>
                <w:szCs w:val="18"/>
              </w:rPr>
              <w:t>Unterschrift Sorgeberechtigte</w:t>
            </w:r>
          </w:p>
        </w:tc>
        <w:tc>
          <w:tcPr>
            <w:tcW w:w="2188" w:type="dxa"/>
            <w:tcBorders>
              <w:top w:val="none" w:sz="6" w:space="0" w:color="auto"/>
              <w:left w:val="nil"/>
              <w:bottom w:val="none" w:sz="6" w:space="0" w:color="auto"/>
              <w:right w:val="none" w:sz="6" w:space="0" w:color="auto"/>
            </w:tcBorders>
          </w:tcPr>
          <w:p w:rsidR="00D7328D" w:rsidRPr="00CB6FC0" w:rsidRDefault="00D7328D">
            <w:pPr>
              <w:pStyle w:val="TableParagraph"/>
              <w:kinsoku w:val="0"/>
              <w:overflowPunct w:val="0"/>
              <w:rPr>
                <w:rFonts w:ascii="Gadugi" w:hAnsi="Gadugi" w:cs="Times New Roman"/>
                <w:b/>
                <w:sz w:val="14"/>
                <w:szCs w:val="14"/>
              </w:rPr>
            </w:pPr>
          </w:p>
        </w:tc>
      </w:tr>
    </w:tbl>
    <w:p w:rsidR="00AD5091" w:rsidRDefault="00EC0F3A" w:rsidP="00EC0F3A">
      <w:pPr>
        <w:spacing w:after="0" w:line="240" w:lineRule="auto"/>
        <w:rPr>
          <w:rFonts w:ascii="Gadugi" w:hAnsi="Gadugi"/>
          <w:sz w:val="16"/>
        </w:rPr>
      </w:pPr>
      <w:r>
        <w:rPr>
          <w:rFonts w:ascii="Gadugi" w:hAnsi="Gadugi"/>
          <w:sz w:val="16"/>
        </w:rPr>
        <w:t xml:space="preserve">                                                                  </w:t>
      </w:r>
      <w:r w:rsidR="00947A13" w:rsidRPr="00947A13">
        <w:rPr>
          <w:rFonts w:ascii="Gadugi" w:hAnsi="Gadugi"/>
          <w:sz w:val="16"/>
        </w:rPr>
        <w:t>Bei nur einer Unterschrift erklärt der Unterzeichner,</w:t>
      </w:r>
      <w:r w:rsidR="00AD5091">
        <w:rPr>
          <w:rFonts w:ascii="Gadugi" w:hAnsi="Gadugi"/>
          <w:sz w:val="16"/>
        </w:rPr>
        <w:t xml:space="preserve">                                                                                               </w:t>
      </w:r>
      <w:r w:rsidR="00947A13" w:rsidRPr="00947A13">
        <w:rPr>
          <w:rFonts w:ascii="Gadugi" w:hAnsi="Gadugi"/>
          <w:sz w:val="16"/>
        </w:rPr>
        <w:t xml:space="preserve"> </w:t>
      </w:r>
      <w:r w:rsidR="00AD5091">
        <w:rPr>
          <w:rFonts w:ascii="Gadugi" w:hAnsi="Gadugi"/>
          <w:sz w:val="16"/>
        </w:rPr>
        <w:t xml:space="preserve">  </w:t>
      </w:r>
    </w:p>
    <w:p w:rsidR="00947A13" w:rsidRDefault="00AD5091" w:rsidP="005F65C0">
      <w:pPr>
        <w:spacing w:after="0" w:line="240" w:lineRule="auto"/>
        <w:rPr>
          <w:rFonts w:ascii="Gadugi" w:hAnsi="Gadugi"/>
          <w:sz w:val="16"/>
        </w:rPr>
      </w:pPr>
      <w:r>
        <w:rPr>
          <w:rFonts w:ascii="Gadugi" w:hAnsi="Gadugi"/>
          <w:sz w:val="16"/>
        </w:rPr>
        <w:t xml:space="preserve">                                                                  </w:t>
      </w:r>
      <w:r w:rsidR="00947A13" w:rsidRPr="00947A13">
        <w:rPr>
          <w:rFonts w:ascii="Gadugi" w:hAnsi="Gadugi"/>
          <w:sz w:val="16"/>
        </w:rPr>
        <w:t>dass die weitere sorgeberechtigte</w:t>
      </w:r>
      <w:r w:rsidR="00EC0F3A">
        <w:rPr>
          <w:rFonts w:ascii="Gadugi" w:hAnsi="Gadugi"/>
          <w:sz w:val="16"/>
        </w:rPr>
        <w:t xml:space="preserve"> </w:t>
      </w:r>
      <w:r w:rsidR="00947A13" w:rsidRPr="00947A13">
        <w:rPr>
          <w:rFonts w:ascii="Gadugi" w:hAnsi="Gadugi"/>
          <w:sz w:val="16"/>
        </w:rPr>
        <w:t xml:space="preserve">Person dieser Anmeldung zustimmt. </w:t>
      </w:r>
    </w:p>
    <w:p w:rsidR="005F65C0" w:rsidRPr="005F65C0" w:rsidRDefault="005F65C0" w:rsidP="005F65C0">
      <w:pPr>
        <w:spacing w:after="0" w:line="240" w:lineRule="auto"/>
        <w:rPr>
          <w:rFonts w:ascii="Gadugi" w:hAnsi="Gadugi"/>
          <w:sz w:val="16"/>
        </w:rPr>
      </w:pPr>
    </w:p>
    <w:p w:rsidR="00CB6FC0" w:rsidRPr="00551B5F" w:rsidRDefault="007916CF">
      <w:pPr>
        <w:rPr>
          <w:sz w:val="16"/>
        </w:rPr>
      </w:pPr>
      <w:r w:rsidRPr="007916CF">
        <w:rPr>
          <w:sz w:val="16"/>
        </w:rPr>
        <w:t xml:space="preserve">Datenschutzrechtliche Informationspflicht </w:t>
      </w:r>
      <w:r w:rsidR="005E0A2A">
        <w:rPr>
          <w:sz w:val="16"/>
        </w:rPr>
        <w:br/>
      </w:r>
      <w:r w:rsidRPr="007916CF">
        <w:rPr>
          <w:sz w:val="16"/>
        </w:rPr>
        <w:t>Aufgrund gesetzlicher Vorgaben sind wir verpflichtet, Ihnen die nachfolgenden Informationen mitzuteilen: Verantwortliche Stelle im Sinne des Datenschutzrechts für die von Ihnen mitgeteilten personenbezogenen Daten ist die oben aufgeführte Schule. Die Schule hat einen Datenschutzbeauftragten benannt, dieser ist wie folgt erreich</w:t>
      </w:r>
      <w:r w:rsidR="00C21F97">
        <w:rPr>
          <w:sz w:val="16"/>
        </w:rPr>
        <w:t xml:space="preserve">bar: Michael Nestle, </w:t>
      </w:r>
      <w:hyperlink r:id="rId14" w:history="1">
        <w:r w:rsidR="00066231" w:rsidRPr="008B3D9C">
          <w:rPr>
            <w:rStyle w:val="Hyperlink"/>
            <w:sz w:val="16"/>
          </w:rPr>
          <w:t>michael.nestle@agsulz.info</w:t>
        </w:r>
      </w:hyperlink>
      <w:r w:rsidR="00066231">
        <w:rPr>
          <w:sz w:val="16"/>
        </w:rPr>
        <w:t xml:space="preserve"> </w:t>
      </w:r>
      <w:r w:rsidR="00C21F97">
        <w:rPr>
          <w:sz w:val="16"/>
        </w:rPr>
        <w:t>.</w:t>
      </w:r>
      <w:r w:rsidR="00551B5F">
        <w:rPr>
          <w:sz w:val="16"/>
        </w:rPr>
        <w:br/>
      </w:r>
      <w:r w:rsidRPr="007916CF">
        <w:rPr>
          <w:sz w:val="16"/>
        </w:rPr>
        <w:t>Zweck der Verarbeitung der oben von Ihnen angegebenen Daten ist die Sicherstellung der Beschulung Ihres Kindes, insbesondere die Erfüllung des gesetzlichen Erziehungs- und Bildungsauftrages der Schule. Soweit die Verarbeitung der mitgeteilten Daten nicht auf der oben genannten gesetzlichen Grundlage erfolgt, haben Sie durch die Angaben auch zu den mit einem (*) gekennzeichneten Merkmalen Ihre Einwilligung in der Datenverarbeitung erklärt. Ihre Einwilligung können Sie jederzeit gegenüber der Schule widerrufen, wobei die bis zu diesem Zeitpunkt bereits erfolgte Verarbeitung der betroffenen Daten weiterhin rechtmäßig bleibt. Empfänger personenbezogener Daten während des Schulverhältnisses Ihres Kindes können bei Vorliegen der rechtlichen Voraussetzungen ohne eine gesonderte Einwilligung für die Datenübermittlung üblicherweise sein: staatliche Schulaufsichtsbehörden, andere öffentliche Schulen, gegebenenfalls zuständiges Förderzentrum, zuständiges Gesundheitsamt (Landkreis, Stadtkreis) bei verpflichtenden schulärztlichen Untersuchungen, zuständiges Jobcenter / zuständige Agentur für Arbeit, Schulträger. Für die Löschung der Daten gelten die Fristen der Verwaltungsvorschrift „Datenschutz an öffentlichen Schulen“. Gegenüber der Schule besteht ein Recht auf Auskunft über Ihre personenbezogenen Daten, ferner haben Sie ein Recht auf Berichtigung, Löschung oder Einschränkung, ein Widerspruchsrecht gegen die Verarbeitung und ein Recht auf Datenübertragbarkeit. Wenden Sie sich hierzu bitte direkt an die Schule. Zudem steht Ihnen ein Beschwerderecht bei der Datenschutzaufsichtsbehörde, dem Landesbeauftragten für den Datenschutz und die Informationsfreiheit Baden-Württemberg zu. Detaillierte Information zu Ihren Rechten können Sie dem beigefügten Merkblatt entnehmen. Die Schule weist darauf hin, dass Schülerkarteikarten beziehungsweise Schülerlisten sowie Abschluss- und Abgangszeugnisse erst 60 Jahre, nachdem die Schule verlassen wurde, gelöscht werden sollen, damit im Falle eines Verlusts der Nachweis über den Schulbesuch beziehungsweise ein Ersatzzeugnis ausgestellt werden kann. Diese Dokumente werden jedoch von der Schule abgesehen v</w:t>
      </w:r>
      <w:r w:rsidR="005E0A2A">
        <w:rPr>
          <w:sz w:val="16"/>
        </w:rPr>
        <w:t>on der Speicherung nicht weiter</w:t>
      </w:r>
      <w:r w:rsidRPr="007916CF">
        <w:rPr>
          <w:sz w:val="16"/>
        </w:rPr>
        <w:t>verarbeitet. Hiermit willige ich in die Verarbeitung der mit (*) gekennzeichneten oben eingetragenen personenbezogenen Daten durch die Schule ein.</w:t>
      </w:r>
      <w:r w:rsidR="006E12A1">
        <w:rPr>
          <w:sz w:val="16"/>
        </w:rPr>
        <w:t xml:space="preserve"> </w:t>
      </w:r>
    </w:p>
    <w:sectPr w:rsidR="00CB6FC0" w:rsidRPr="00551B5F" w:rsidSect="00E524DF">
      <w:pgSz w:w="11906" w:h="16838" w:code="9"/>
      <w:pgMar w:top="1417" w:right="991" w:bottom="426"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C4D" w:rsidRDefault="002B3C4D" w:rsidP="006E12A1">
      <w:pPr>
        <w:spacing w:after="0" w:line="240" w:lineRule="auto"/>
      </w:pPr>
      <w:r>
        <w:separator/>
      </w:r>
    </w:p>
  </w:endnote>
  <w:endnote w:type="continuationSeparator" w:id="0">
    <w:p w:rsidR="002B3C4D" w:rsidRDefault="002B3C4D" w:rsidP="006E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839" w:rsidRDefault="008D28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819506"/>
      <w:docPartObj>
        <w:docPartGallery w:val="Page Numbers (Bottom of Page)"/>
        <w:docPartUnique/>
      </w:docPartObj>
    </w:sdtPr>
    <w:sdtEndPr>
      <w:rPr>
        <w:sz w:val="16"/>
        <w:szCs w:val="16"/>
      </w:rPr>
    </w:sdtEndPr>
    <w:sdtContent>
      <w:p w:rsidR="00B30B78" w:rsidRPr="0003717F" w:rsidRDefault="00B30B78">
        <w:pPr>
          <w:pStyle w:val="Fuzeile"/>
          <w:jc w:val="center"/>
          <w:rPr>
            <w:sz w:val="16"/>
            <w:szCs w:val="16"/>
          </w:rPr>
        </w:pPr>
        <w:r w:rsidRPr="0003717F">
          <w:rPr>
            <w:sz w:val="16"/>
            <w:szCs w:val="16"/>
          </w:rPr>
          <w:fldChar w:fldCharType="begin"/>
        </w:r>
        <w:r w:rsidRPr="0003717F">
          <w:rPr>
            <w:sz w:val="16"/>
            <w:szCs w:val="16"/>
          </w:rPr>
          <w:instrText>PAGE   \* MERGEFORMAT</w:instrText>
        </w:r>
        <w:r w:rsidRPr="0003717F">
          <w:rPr>
            <w:sz w:val="16"/>
            <w:szCs w:val="16"/>
          </w:rPr>
          <w:fldChar w:fldCharType="separate"/>
        </w:r>
        <w:r w:rsidR="00380DB3">
          <w:rPr>
            <w:noProof/>
            <w:sz w:val="16"/>
            <w:szCs w:val="16"/>
          </w:rPr>
          <w:t>4</w:t>
        </w:r>
        <w:r w:rsidRPr="0003717F">
          <w:rPr>
            <w:sz w:val="16"/>
            <w:szCs w:val="16"/>
          </w:rPr>
          <w:fldChar w:fldCharType="end"/>
        </w:r>
      </w:p>
    </w:sdtContent>
  </w:sdt>
  <w:p w:rsidR="00B30B78" w:rsidRDefault="00B30B7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839" w:rsidRDefault="008D28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C4D" w:rsidRDefault="002B3C4D" w:rsidP="006E12A1">
      <w:pPr>
        <w:spacing w:after="0" w:line="240" w:lineRule="auto"/>
      </w:pPr>
      <w:r>
        <w:separator/>
      </w:r>
    </w:p>
  </w:footnote>
  <w:footnote w:type="continuationSeparator" w:id="0">
    <w:p w:rsidR="002B3C4D" w:rsidRDefault="002B3C4D" w:rsidP="006E1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839" w:rsidRDefault="008D28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2A1" w:rsidRPr="00A45350" w:rsidRDefault="006E12A1" w:rsidP="006E12A1">
    <w:pPr>
      <w:ind w:left="142"/>
      <w:rPr>
        <w:rFonts w:ascii="Gadugi" w:hAnsi="Gadugi"/>
        <w:b/>
        <w:sz w:val="28"/>
        <w:szCs w:val="28"/>
      </w:rPr>
    </w:pPr>
    <w:r w:rsidRPr="00A45350">
      <w:rPr>
        <w:rFonts w:ascii="Gadugi" w:hAnsi="Gadugi"/>
        <w:noProof/>
        <w:lang w:eastAsia="de-DE"/>
      </w:rPr>
      <w:drawing>
        <wp:anchor distT="0" distB="0" distL="114300" distR="114300" simplePos="0" relativeHeight="251659264" behindDoc="0" locked="0" layoutInCell="1" allowOverlap="1" wp14:anchorId="29EDD351" wp14:editId="23D09EB9">
          <wp:simplePos x="0" y="0"/>
          <wp:positionH relativeFrom="margin">
            <wp:posOffset>5116195</wp:posOffset>
          </wp:positionH>
          <wp:positionV relativeFrom="paragraph">
            <wp:posOffset>-196215</wp:posOffset>
          </wp:positionV>
          <wp:extent cx="1412875" cy="666750"/>
          <wp:effectExtent l="0" t="0" r="0" b="0"/>
          <wp:wrapNone/>
          <wp:docPr id="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cstate="print">
                    <a:extLst>
                      <a:ext uri="{28A0092B-C50C-407E-A947-70E740481C1C}">
                        <a14:useLocalDpi xmlns:a14="http://schemas.microsoft.com/office/drawing/2010/main" val="0"/>
                      </a:ext>
                    </a:extLst>
                  </a:blip>
                  <a:srcRect l="46948" t="13120" r="5611" b="45682"/>
                  <a:stretch>
                    <a:fillRect/>
                  </a:stretch>
                </pic:blipFill>
                <pic:spPr bwMode="auto">
                  <a:xfrm>
                    <a:off x="0" y="0"/>
                    <a:ext cx="14128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5350">
      <w:rPr>
        <w:rFonts w:ascii="Gadugi" w:hAnsi="Gadugi"/>
        <w:b/>
        <w:sz w:val="28"/>
        <w:szCs w:val="28"/>
      </w:rPr>
      <w:t xml:space="preserve">      Antrag zur Schüleraufnahme für das Schuljahr </w:t>
    </w:r>
    <w:r w:rsidR="008D2839">
      <w:rPr>
        <w:rFonts w:ascii="Gadugi" w:hAnsi="Gadugi"/>
        <w:b/>
        <w:sz w:val="28"/>
        <w:szCs w:val="28"/>
      </w:rPr>
      <w:t>2026/27</w:t>
    </w:r>
  </w:p>
  <w:p w:rsidR="005F65C0" w:rsidRDefault="005F65C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839" w:rsidRDefault="008D28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454" w:hanging="284"/>
      </w:pPr>
      <w:rPr>
        <w:rFonts w:ascii="Arial" w:hAnsi="Arial" w:cs="Arial"/>
        <w:b/>
        <w:bCs/>
        <w:spacing w:val="-1"/>
        <w:w w:val="100"/>
        <w:sz w:val="22"/>
        <w:szCs w:val="22"/>
      </w:rPr>
    </w:lvl>
    <w:lvl w:ilvl="1">
      <w:numFmt w:val="bullet"/>
      <w:lvlText w:val="•"/>
      <w:lvlJc w:val="left"/>
      <w:pPr>
        <w:ind w:left="1418" w:hanging="284"/>
      </w:pPr>
    </w:lvl>
    <w:lvl w:ilvl="2">
      <w:numFmt w:val="bullet"/>
      <w:lvlText w:val="•"/>
      <w:lvlJc w:val="left"/>
      <w:pPr>
        <w:ind w:left="2377" w:hanging="284"/>
      </w:pPr>
    </w:lvl>
    <w:lvl w:ilvl="3">
      <w:numFmt w:val="bullet"/>
      <w:lvlText w:val="•"/>
      <w:lvlJc w:val="left"/>
      <w:pPr>
        <w:ind w:left="3335" w:hanging="284"/>
      </w:pPr>
    </w:lvl>
    <w:lvl w:ilvl="4">
      <w:numFmt w:val="bullet"/>
      <w:lvlText w:val="•"/>
      <w:lvlJc w:val="left"/>
      <w:pPr>
        <w:ind w:left="4294" w:hanging="284"/>
      </w:pPr>
    </w:lvl>
    <w:lvl w:ilvl="5">
      <w:numFmt w:val="bullet"/>
      <w:lvlText w:val="•"/>
      <w:lvlJc w:val="left"/>
      <w:pPr>
        <w:ind w:left="5252" w:hanging="284"/>
      </w:pPr>
    </w:lvl>
    <w:lvl w:ilvl="6">
      <w:numFmt w:val="bullet"/>
      <w:lvlText w:val="•"/>
      <w:lvlJc w:val="left"/>
      <w:pPr>
        <w:ind w:left="6211" w:hanging="284"/>
      </w:pPr>
    </w:lvl>
    <w:lvl w:ilvl="7">
      <w:numFmt w:val="bullet"/>
      <w:lvlText w:val="•"/>
      <w:lvlJc w:val="left"/>
      <w:pPr>
        <w:ind w:left="7170" w:hanging="284"/>
      </w:pPr>
    </w:lvl>
    <w:lvl w:ilvl="8">
      <w:numFmt w:val="bullet"/>
      <w:lvlText w:val="•"/>
      <w:lvlJc w:val="left"/>
      <w:pPr>
        <w:ind w:left="8128" w:hanging="284"/>
      </w:pPr>
    </w:lvl>
  </w:abstractNum>
  <w:abstractNum w:abstractNumId="1" w15:restartNumberingAfterBreak="0">
    <w:nsid w:val="00000403"/>
    <w:multiLevelType w:val="multilevel"/>
    <w:tmpl w:val="00000886"/>
    <w:lvl w:ilvl="0">
      <w:numFmt w:val="bullet"/>
      <w:lvlText w:val=""/>
      <w:lvlJc w:val="left"/>
      <w:pPr>
        <w:ind w:left="1070" w:hanging="360"/>
      </w:pPr>
      <w:rPr>
        <w:rFonts w:ascii="Wingdings" w:hAnsi="Wingdings" w:cs="Wingdings"/>
        <w:b w:val="0"/>
        <w:bCs w:val="0"/>
        <w:w w:val="100"/>
        <w:sz w:val="22"/>
        <w:szCs w:val="22"/>
      </w:rPr>
    </w:lvl>
    <w:lvl w:ilvl="1">
      <w:numFmt w:val="bullet"/>
      <w:lvlText w:val="•"/>
      <w:lvlJc w:val="left"/>
      <w:pPr>
        <w:ind w:left="1424" w:hanging="360"/>
      </w:pPr>
    </w:lvl>
    <w:lvl w:ilvl="2">
      <w:numFmt w:val="bullet"/>
      <w:lvlText w:val="•"/>
      <w:lvlJc w:val="left"/>
      <w:pPr>
        <w:ind w:left="1768" w:hanging="360"/>
      </w:pPr>
    </w:lvl>
    <w:lvl w:ilvl="3">
      <w:numFmt w:val="bullet"/>
      <w:lvlText w:val="•"/>
      <w:lvlJc w:val="left"/>
      <w:pPr>
        <w:ind w:left="2112" w:hanging="360"/>
      </w:pPr>
    </w:lvl>
    <w:lvl w:ilvl="4">
      <w:numFmt w:val="bullet"/>
      <w:lvlText w:val="•"/>
      <w:lvlJc w:val="left"/>
      <w:pPr>
        <w:ind w:left="2456" w:hanging="360"/>
      </w:pPr>
    </w:lvl>
    <w:lvl w:ilvl="5">
      <w:numFmt w:val="bullet"/>
      <w:lvlText w:val="•"/>
      <w:lvlJc w:val="left"/>
      <w:pPr>
        <w:ind w:left="2800" w:hanging="360"/>
      </w:pPr>
    </w:lvl>
    <w:lvl w:ilvl="6">
      <w:numFmt w:val="bullet"/>
      <w:lvlText w:val="•"/>
      <w:lvlJc w:val="left"/>
      <w:pPr>
        <w:ind w:left="3144" w:hanging="360"/>
      </w:pPr>
    </w:lvl>
    <w:lvl w:ilvl="7">
      <w:numFmt w:val="bullet"/>
      <w:lvlText w:val="•"/>
      <w:lvlJc w:val="left"/>
      <w:pPr>
        <w:ind w:left="3488" w:hanging="360"/>
      </w:pPr>
    </w:lvl>
    <w:lvl w:ilvl="8">
      <w:numFmt w:val="bullet"/>
      <w:lvlText w:val="•"/>
      <w:lvlJc w:val="left"/>
      <w:pPr>
        <w:ind w:left="3832" w:hanging="360"/>
      </w:pPr>
    </w:lvl>
  </w:abstractNum>
  <w:abstractNum w:abstractNumId="2" w15:restartNumberingAfterBreak="0">
    <w:nsid w:val="00000404"/>
    <w:multiLevelType w:val="multilevel"/>
    <w:tmpl w:val="00000887"/>
    <w:lvl w:ilvl="0">
      <w:numFmt w:val="bullet"/>
      <w:lvlText w:val=""/>
      <w:lvlJc w:val="left"/>
      <w:pPr>
        <w:ind w:left="564" w:hanging="454"/>
      </w:pPr>
      <w:rPr>
        <w:rFonts w:ascii="Wingdings" w:hAnsi="Wingdings" w:cs="Wingdings"/>
        <w:b w:val="0"/>
        <w:bCs w:val="0"/>
        <w:w w:val="101"/>
        <w:sz w:val="18"/>
        <w:szCs w:val="18"/>
      </w:rPr>
    </w:lvl>
    <w:lvl w:ilvl="1">
      <w:numFmt w:val="bullet"/>
      <w:lvlText w:val="•"/>
      <w:lvlJc w:val="left"/>
      <w:pPr>
        <w:ind w:left="1438" w:hanging="454"/>
      </w:pPr>
    </w:lvl>
    <w:lvl w:ilvl="2">
      <w:numFmt w:val="bullet"/>
      <w:lvlText w:val="•"/>
      <w:lvlJc w:val="left"/>
      <w:pPr>
        <w:ind w:left="2316" w:hanging="454"/>
      </w:pPr>
    </w:lvl>
    <w:lvl w:ilvl="3">
      <w:numFmt w:val="bullet"/>
      <w:lvlText w:val="•"/>
      <w:lvlJc w:val="left"/>
      <w:pPr>
        <w:ind w:left="3194" w:hanging="454"/>
      </w:pPr>
    </w:lvl>
    <w:lvl w:ilvl="4">
      <w:numFmt w:val="bullet"/>
      <w:lvlText w:val="•"/>
      <w:lvlJc w:val="left"/>
      <w:pPr>
        <w:ind w:left="4072" w:hanging="454"/>
      </w:pPr>
    </w:lvl>
    <w:lvl w:ilvl="5">
      <w:numFmt w:val="bullet"/>
      <w:lvlText w:val="•"/>
      <w:lvlJc w:val="left"/>
      <w:pPr>
        <w:ind w:left="4950" w:hanging="454"/>
      </w:pPr>
    </w:lvl>
    <w:lvl w:ilvl="6">
      <w:numFmt w:val="bullet"/>
      <w:lvlText w:val="•"/>
      <w:lvlJc w:val="left"/>
      <w:pPr>
        <w:ind w:left="5828" w:hanging="454"/>
      </w:pPr>
    </w:lvl>
    <w:lvl w:ilvl="7">
      <w:numFmt w:val="bullet"/>
      <w:lvlText w:val="•"/>
      <w:lvlJc w:val="left"/>
      <w:pPr>
        <w:ind w:left="6706" w:hanging="454"/>
      </w:pPr>
    </w:lvl>
    <w:lvl w:ilvl="8">
      <w:numFmt w:val="bullet"/>
      <w:lvlText w:val="•"/>
      <w:lvlJc w:val="left"/>
      <w:pPr>
        <w:ind w:left="7584" w:hanging="454"/>
      </w:pPr>
    </w:lvl>
  </w:abstractNum>
  <w:abstractNum w:abstractNumId="3" w15:restartNumberingAfterBreak="0">
    <w:nsid w:val="00000405"/>
    <w:multiLevelType w:val="multilevel"/>
    <w:tmpl w:val="00000888"/>
    <w:lvl w:ilvl="0">
      <w:numFmt w:val="bullet"/>
      <w:lvlText w:val=""/>
      <w:lvlJc w:val="left"/>
      <w:pPr>
        <w:ind w:left="454" w:hanging="284"/>
      </w:pPr>
      <w:rPr>
        <w:rFonts w:ascii="Symbol" w:hAnsi="Symbol" w:cs="Symbol"/>
        <w:b w:val="0"/>
        <w:bCs w:val="0"/>
        <w:w w:val="101"/>
        <w:sz w:val="18"/>
        <w:szCs w:val="18"/>
      </w:rPr>
    </w:lvl>
    <w:lvl w:ilvl="1">
      <w:numFmt w:val="bullet"/>
      <w:lvlText w:val="•"/>
      <w:lvlJc w:val="left"/>
      <w:pPr>
        <w:ind w:left="1418" w:hanging="284"/>
      </w:pPr>
    </w:lvl>
    <w:lvl w:ilvl="2">
      <w:numFmt w:val="bullet"/>
      <w:lvlText w:val="•"/>
      <w:lvlJc w:val="left"/>
      <w:pPr>
        <w:ind w:left="2377" w:hanging="284"/>
      </w:pPr>
    </w:lvl>
    <w:lvl w:ilvl="3">
      <w:numFmt w:val="bullet"/>
      <w:lvlText w:val="•"/>
      <w:lvlJc w:val="left"/>
      <w:pPr>
        <w:ind w:left="3335" w:hanging="284"/>
      </w:pPr>
    </w:lvl>
    <w:lvl w:ilvl="4">
      <w:numFmt w:val="bullet"/>
      <w:lvlText w:val="•"/>
      <w:lvlJc w:val="left"/>
      <w:pPr>
        <w:ind w:left="4294" w:hanging="284"/>
      </w:pPr>
    </w:lvl>
    <w:lvl w:ilvl="5">
      <w:numFmt w:val="bullet"/>
      <w:lvlText w:val="•"/>
      <w:lvlJc w:val="left"/>
      <w:pPr>
        <w:ind w:left="5252" w:hanging="284"/>
      </w:pPr>
    </w:lvl>
    <w:lvl w:ilvl="6">
      <w:numFmt w:val="bullet"/>
      <w:lvlText w:val="•"/>
      <w:lvlJc w:val="left"/>
      <w:pPr>
        <w:ind w:left="6211" w:hanging="284"/>
      </w:pPr>
    </w:lvl>
    <w:lvl w:ilvl="7">
      <w:numFmt w:val="bullet"/>
      <w:lvlText w:val="•"/>
      <w:lvlJc w:val="left"/>
      <w:pPr>
        <w:ind w:left="7170" w:hanging="284"/>
      </w:pPr>
    </w:lvl>
    <w:lvl w:ilvl="8">
      <w:numFmt w:val="bullet"/>
      <w:lvlText w:val="•"/>
      <w:lvlJc w:val="left"/>
      <w:pPr>
        <w:ind w:left="8128" w:hanging="284"/>
      </w:pPr>
    </w:lvl>
  </w:abstractNum>
  <w:abstractNum w:abstractNumId="4" w15:restartNumberingAfterBreak="0">
    <w:nsid w:val="00000406"/>
    <w:multiLevelType w:val="multilevel"/>
    <w:tmpl w:val="00000889"/>
    <w:lvl w:ilvl="0">
      <w:numFmt w:val="bullet"/>
      <w:lvlText w:val="□"/>
      <w:lvlJc w:val="left"/>
      <w:pPr>
        <w:ind w:left="564" w:hanging="454"/>
      </w:pPr>
      <w:rPr>
        <w:rFonts w:ascii="Arial" w:hAnsi="Arial" w:cs="Arial"/>
        <w:b w:val="0"/>
        <w:bCs w:val="0"/>
        <w:spacing w:val="-1"/>
        <w:w w:val="100"/>
        <w:sz w:val="36"/>
        <w:szCs w:val="36"/>
      </w:rPr>
    </w:lvl>
    <w:lvl w:ilvl="1">
      <w:numFmt w:val="bullet"/>
      <w:lvlText w:val="•"/>
      <w:lvlJc w:val="left"/>
      <w:pPr>
        <w:ind w:left="658" w:hanging="454"/>
      </w:pPr>
    </w:lvl>
    <w:lvl w:ilvl="2">
      <w:numFmt w:val="bullet"/>
      <w:lvlText w:val="•"/>
      <w:lvlJc w:val="left"/>
      <w:pPr>
        <w:ind w:left="757" w:hanging="454"/>
      </w:pPr>
    </w:lvl>
    <w:lvl w:ilvl="3">
      <w:numFmt w:val="bullet"/>
      <w:lvlText w:val="•"/>
      <w:lvlJc w:val="left"/>
      <w:pPr>
        <w:ind w:left="855" w:hanging="454"/>
      </w:pPr>
    </w:lvl>
    <w:lvl w:ilvl="4">
      <w:numFmt w:val="bullet"/>
      <w:lvlText w:val="•"/>
      <w:lvlJc w:val="left"/>
      <w:pPr>
        <w:ind w:left="954" w:hanging="454"/>
      </w:pPr>
    </w:lvl>
    <w:lvl w:ilvl="5">
      <w:numFmt w:val="bullet"/>
      <w:lvlText w:val="•"/>
      <w:lvlJc w:val="left"/>
      <w:pPr>
        <w:ind w:left="1052" w:hanging="454"/>
      </w:pPr>
    </w:lvl>
    <w:lvl w:ilvl="6">
      <w:numFmt w:val="bullet"/>
      <w:lvlText w:val="•"/>
      <w:lvlJc w:val="left"/>
      <w:pPr>
        <w:ind w:left="1151" w:hanging="454"/>
      </w:pPr>
    </w:lvl>
    <w:lvl w:ilvl="7">
      <w:numFmt w:val="bullet"/>
      <w:lvlText w:val="•"/>
      <w:lvlJc w:val="left"/>
      <w:pPr>
        <w:ind w:left="1249" w:hanging="454"/>
      </w:pPr>
    </w:lvl>
    <w:lvl w:ilvl="8">
      <w:numFmt w:val="bullet"/>
      <w:lvlText w:val="•"/>
      <w:lvlJc w:val="left"/>
      <w:pPr>
        <w:ind w:left="1348" w:hanging="454"/>
      </w:pPr>
    </w:lvl>
  </w:abstractNum>
  <w:abstractNum w:abstractNumId="5" w15:restartNumberingAfterBreak="0">
    <w:nsid w:val="00000407"/>
    <w:multiLevelType w:val="multilevel"/>
    <w:tmpl w:val="0000088A"/>
    <w:lvl w:ilvl="0">
      <w:numFmt w:val="bullet"/>
      <w:lvlText w:val="□"/>
      <w:lvlJc w:val="left"/>
      <w:pPr>
        <w:ind w:left="564" w:hanging="454"/>
      </w:pPr>
      <w:rPr>
        <w:rFonts w:ascii="Arial" w:hAnsi="Arial" w:cs="Arial"/>
        <w:b w:val="0"/>
        <w:bCs w:val="0"/>
        <w:spacing w:val="-1"/>
        <w:w w:val="100"/>
        <w:sz w:val="36"/>
        <w:szCs w:val="36"/>
      </w:rPr>
    </w:lvl>
    <w:lvl w:ilvl="1">
      <w:numFmt w:val="bullet"/>
      <w:lvlText w:val="•"/>
      <w:lvlJc w:val="left"/>
      <w:pPr>
        <w:ind w:left="658" w:hanging="454"/>
      </w:pPr>
    </w:lvl>
    <w:lvl w:ilvl="2">
      <w:numFmt w:val="bullet"/>
      <w:lvlText w:val="•"/>
      <w:lvlJc w:val="left"/>
      <w:pPr>
        <w:ind w:left="757" w:hanging="454"/>
      </w:pPr>
    </w:lvl>
    <w:lvl w:ilvl="3">
      <w:numFmt w:val="bullet"/>
      <w:lvlText w:val="•"/>
      <w:lvlJc w:val="left"/>
      <w:pPr>
        <w:ind w:left="855" w:hanging="454"/>
      </w:pPr>
    </w:lvl>
    <w:lvl w:ilvl="4">
      <w:numFmt w:val="bullet"/>
      <w:lvlText w:val="•"/>
      <w:lvlJc w:val="left"/>
      <w:pPr>
        <w:ind w:left="954" w:hanging="454"/>
      </w:pPr>
    </w:lvl>
    <w:lvl w:ilvl="5">
      <w:numFmt w:val="bullet"/>
      <w:lvlText w:val="•"/>
      <w:lvlJc w:val="left"/>
      <w:pPr>
        <w:ind w:left="1052" w:hanging="454"/>
      </w:pPr>
    </w:lvl>
    <w:lvl w:ilvl="6">
      <w:numFmt w:val="bullet"/>
      <w:lvlText w:val="•"/>
      <w:lvlJc w:val="left"/>
      <w:pPr>
        <w:ind w:left="1151" w:hanging="454"/>
      </w:pPr>
    </w:lvl>
    <w:lvl w:ilvl="7">
      <w:numFmt w:val="bullet"/>
      <w:lvlText w:val="•"/>
      <w:lvlJc w:val="left"/>
      <w:pPr>
        <w:ind w:left="1249" w:hanging="454"/>
      </w:pPr>
    </w:lvl>
    <w:lvl w:ilvl="8">
      <w:numFmt w:val="bullet"/>
      <w:lvlText w:val="•"/>
      <w:lvlJc w:val="left"/>
      <w:pPr>
        <w:ind w:left="1348" w:hanging="454"/>
      </w:pPr>
    </w:lvl>
  </w:abstractNum>
  <w:abstractNum w:abstractNumId="6" w15:restartNumberingAfterBreak="0">
    <w:nsid w:val="0B543B9A"/>
    <w:multiLevelType w:val="hybridMultilevel"/>
    <w:tmpl w:val="9E90838C"/>
    <w:lvl w:ilvl="0" w:tplc="F6BC3CA2">
      <w:start w:val="1"/>
      <w:numFmt w:val="decimal"/>
      <w:lvlText w:val="%1."/>
      <w:lvlJc w:val="left"/>
      <w:pPr>
        <w:ind w:left="320" w:hanging="200"/>
      </w:pPr>
      <w:rPr>
        <w:rFonts w:ascii="Calibri" w:eastAsia="Calibri" w:hAnsi="Calibri" w:cs="Calibri" w:hint="default"/>
        <w:b/>
        <w:bCs/>
        <w:spacing w:val="-1"/>
        <w:w w:val="99"/>
        <w:sz w:val="20"/>
        <w:szCs w:val="20"/>
        <w:lang w:val="de-DE" w:eastAsia="de-DE" w:bidi="de-DE"/>
      </w:rPr>
    </w:lvl>
    <w:lvl w:ilvl="1" w:tplc="851CE7E2">
      <w:numFmt w:val="bullet"/>
      <w:lvlText w:val="o"/>
      <w:lvlJc w:val="left"/>
      <w:pPr>
        <w:ind w:left="858" w:hanging="360"/>
      </w:pPr>
      <w:rPr>
        <w:rFonts w:ascii="Courier New" w:eastAsia="Courier New" w:hAnsi="Courier New" w:cs="Courier New" w:hint="default"/>
        <w:w w:val="99"/>
        <w:sz w:val="20"/>
        <w:szCs w:val="20"/>
        <w:lang w:val="de-DE" w:eastAsia="de-DE" w:bidi="de-DE"/>
      </w:rPr>
    </w:lvl>
    <w:lvl w:ilvl="2" w:tplc="6AA227DA">
      <w:numFmt w:val="bullet"/>
      <w:lvlText w:val="•"/>
      <w:lvlJc w:val="left"/>
      <w:pPr>
        <w:ind w:left="580" w:hanging="360"/>
      </w:pPr>
      <w:rPr>
        <w:rFonts w:hint="default"/>
        <w:lang w:val="de-DE" w:eastAsia="de-DE" w:bidi="de-DE"/>
      </w:rPr>
    </w:lvl>
    <w:lvl w:ilvl="3" w:tplc="21E49AA6">
      <w:numFmt w:val="bullet"/>
      <w:lvlText w:val="•"/>
      <w:lvlJc w:val="left"/>
      <w:pPr>
        <w:ind w:left="600" w:hanging="360"/>
      </w:pPr>
      <w:rPr>
        <w:rFonts w:hint="default"/>
        <w:lang w:val="de-DE" w:eastAsia="de-DE" w:bidi="de-DE"/>
      </w:rPr>
    </w:lvl>
    <w:lvl w:ilvl="4" w:tplc="793EA6A2">
      <w:numFmt w:val="bullet"/>
      <w:lvlText w:val="•"/>
      <w:lvlJc w:val="left"/>
      <w:pPr>
        <w:ind w:left="780" w:hanging="360"/>
      </w:pPr>
      <w:rPr>
        <w:rFonts w:hint="default"/>
        <w:lang w:val="de-DE" w:eastAsia="de-DE" w:bidi="de-DE"/>
      </w:rPr>
    </w:lvl>
    <w:lvl w:ilvl="5" w:tplc="448C082A">
      <w:numFmt w:val="bullet"/>
      <w:lvlText w:val="•"/>
      <w:lvlJc w:val="left"/>
      <w:pPr>
        <w:ind w:left="820" w:hanging="360"/>
      </w:pPr>
      <w:rPr>
        <w:rFonts w:hint="default"/>
        <w:lang w:val="de-DE" w:eastAsia="de-DE" w:bidi="de-DE"/>
      </w:rPr>
    </w:lvl>
    <w:lvl w:ilvl="6" w:tplc="A718E462">
      <w:numFmt w:val="bullet"/>
      <w:lvlText w:val="•"/>
      <w:lvlJc w:val="left"/>
      <w:pPr>
        <w:ind w:left="860" w:hanging="360"/>
      </w:pPr>
      <w:rPr>
        <w:rFonts w:hint="default"/>
        <w:lang w:val="de-DE" w:eastAsia="de-DE" w:bidi="de-DE"/>
      </w:rPr>
    </w:lvl>
    <w:lvl w:ilvl="7" w:tplc="2EBE9748">
      <w:numFmt w:val="bullet"/>
      <w:lvlText w:val="•"/>
      <w:lvlJc w:val="left"/>
      <w:pPr>
        <w:ind w:left="3181" w:hanging="360"/>
      </w:pPr>
      <w:rPr>
        <w:rFonts w:hint="default"/>
        <w:lang w:val="de-DE" w:eastAsia="de-DE" w:bidi="de-DE"/>
      </w:rPr>
    </w:lvl>
    <w:lvl w:ilvl="8" w:tplc="39223256">
      <w:numFmt w:val="bullet"/>
      <w:lvlText w:val="•"/>
      <w:lvlJc w:val="left"/>
      <w:pPr>
        <w:ind w:left="5503" w:hanging="360"/>
      </w:pPr>
      <w:rPr>
        <w:rFonts w:hint="default"/>
        <w:lang w:val="de-DE" w:eastAsia="de-DE" w:bidi="de-DE"/>
      </w:rPr>
    </w:lvl>
  </w:abstractNum>
  <w:abstractNum w:abstractNumId="7" w15:restartNumberingAfterBreak="0">
    <w:nsid w:val="29926FC2"/>
    <w:multiLevelType w:val="hybridMultilevel"/>
    <w:tmpl w:val="1B166ABA"/>
    <w:lvl w:ilvl="0" w:tplc="6A0A89C0">
      <w:start w:val="4"/>
      <w:numFmt w:val="decimal"/>
      <w:lvlText w:val="%1."/>
      <w:lvlJc w:val="left"/>
      <w:pPr>
        <w:ind w:left="814" w:hanging="360"/>
      </w:pPr>
      <w:rPr>
        <w:rFonts w:hint="default"/>
      </w:rPr>
    </w:lvl>
    <w:lvl w:ilvl="1" w:tplc="04070019" w:tentative="1">
      <w:start w:val="1"/>
      <w:numFmt w:val="lowerLetter"/>
      <w:lvlText w:val="%2."/>
      <w:lvlJc w:val="left"/>
      <w:pPr>
        <w:ind w:left="1534" w:hanging="360"/>
      </w:pPr>
    </w:lvl>
    <w:lvl w:ilvl="2" w:tplc="0407001B" w:tentative="1">
      <w:start w:val="1"/>
      <w:numFmt w:val="lowerRoman"/>
      <w:lvlText w:val="%3."/>
      <w:lvlJc w:val="right"/>
      <w:pPr>
        <w:ind w:left="2254" w:hanging="180"/>
      </w:pPr>
    </w:lvl>
    <w:lvl w:ilvl="3" w:tplc="0407000F" w:tentative="1">
      <w:start w:val="1"/>
      <w:numFmt w:val="decimal"/>
      <w:lvlText w:val="%4."/>
      <w:lvlJc w:val="left"/>
      <w:pPr>
        <w:ind w:left="2974" w:hanging="360"/>
      </w:pPr>
    </w:lvl>
    <w:lvl w:ilvl="4" w:tplc="04070019" w:tentative="1">
      <w:start w:val="1"/>
      <w:numFmt w:val="lowerLetter"/>
      <w:lvlText w:val="%5."/>
      <w:lvlJc w:val="left"/>
      <w:pPr>
        <w:ind w:left="3694" w:hanging="360"/>
      </w:pPr>
    </w:lvl>
    <w:lvl w:ilvl="5" w:tplc="0407001B" w:tentative="1">
      <w:start w:val="1"/>
      <w:numFmt w:val="lowerRoman"/>
      <w:lvlText w:val="%6."/>
      <w:lvlJc w:val="right"/>
      <w:pPr>
        <w:ind w:left="4414" w:hanging="180"/>
      </w:pPr>
    </w:lvl>
    <w:lvl w:ilvl="6" w:tplc="0407000F" w:tentative="1">
      <w:start w:val="1"/>
      <w:numFmt w:val="decimal"/>
      <w:lvlText w:val="%7."/>
      <w:lvlJc w:val="left"/>
      <w:pPr>
        <w:ind w:left="5134" w:hanging="360"/>
      </w:pPr>
    </w:lvl>
    <w:lvl w:ilvl="7" w:tplc="04070019" w:tentative="1">
      <w:start w:val="1"/>
      <w:numFmt w:val="lowerLetter"/>
      <w:lvlText w:val="%8."/>
      <w:lvlJc w:val="left"/>
      <w:pPr>
        <w:ind w:left="5854" w:hanging="360"/>
      </w:pPr>
    </w:lvl>
    <w:lvl w:ilvl="8" w:tplc="0407001B" w:tentative="1">
      <w:start w:val="1"/>
      <w:numFmt w:val="lowerRoman"/>
      <w:lvlText w:val="%9."/>
      <w:lvlJc w:val="right"/>
      <w:pPr>
        <w:ind w:left="6574" w:hanging="180"/>
      </w:pPr>
    </w:lvl>
  </w:abstractNum>
  <w:abstractNum w:abstractNumId="8" w15:restartNumberingAfterBreak="0">
    <w:nsid w:val="3A3A0F2B"/>
    <w:multiLevelType w:val="hybridMultilevel"/>
    <w:tmpl w:val="A794795E"/>
    <w:lvl w:ilvl="0" w:tplc="7C02CA1E">
      <w:start w:val="5"/>
      <w:numFmt w:val="decimal"/>
      <w:lvlText w:val="%1."/>
      <w:lvlJc w:val="left"/>
      <w:pPr>
        <w:ind w:left="530" w:hanging="360"/>
      </w:pPr>
      <w:rPr>
        <w:rFonts w:hint="default"/>
        <w:b/>
      </w:rPr>
    </w:lvl>
    <w:lvl w:ilvl="1" w:tplc="04070019">
      <w:start w:val="1"/>
      <w:numFmt w:val="lowerLetter"/>
      <w:lvlText w:val="%2."/>
      <w:lvlJc w:val="left"/>
      <w:pPr>
        <w:ind w:left="1250" w:hanging="360"/>
      </w:pPr>
    </w:lvl>
    <w:lvl w:ilvl="2" w:tplc="0407001B" w:tentative="1">
      <w:start w:val="1"/>
      <w:numFmt w:val="lowerRoman"/>
      <w:lvlText w:val="%3."/>
      <w:lvlJc w:val="right"/>
      <w:pPr>
        <w:ind w:left="1970" w:hanging="180"/>
      </w:pPr>
    </w:lvl>
    <w:lvl w:ilvl="3" w:tplc="0407000F" w:tentative="1">
      <w:start w:val="1"/>
      <w:numFmt w:val="decimal"/>
      <w:lvlText w:val="%4."/>
      <w:lvlJc w:val="left"/>
      <w:pPr>
        <w:ind w:left="2690" w:hanging="360"/>
      </w:pPr>
    </w:lvl>
    <w:lvl w:ilvl="4" w:tplc="04070019" w:tentative="1">
      <w:start w:val="1"/>
      <w:numFmt w:val="lowerLetter"/>
      <w:lvlText w:val="%5."/>
      <w:lvlJc w:val="left"/>
      <w:pPr>
        <w:ind w:left="3410" w:hanging="360"/>
      </w:pPr>
    </w:lvl>
    <w:lvl w:ilvl="5" w:tplc="0407001B" w:tentative="1">
      <w:start w:val="1"/>
      <w:numFmt w:val="lowerRoman"/>
      <w:lvlText w:val="%6."/>
      <w:lvlJc w:val="right"/>
      <w:pPr>
        <w:ind w:left="4130" w:hanging="180"/>
      </w:pPr>
    </w:lvl>
    <w:lvl w:ilvl="6" w:tplc="0407000F" w:tentative="1">
      <w:start w:val="1"/>
      <w:numFmt w:val="decimal"/>
      <w:lvlText w:val="%7."/>
      <w:lvlJc w:val="left"/>
      <w:pPr>
        <w:ind w:left="4850" w:hanging="360"/>
      </w:pPr>
    </w:lvl>
    <w:lvl w:ilvl="7" w:tplc="04070019" w:tentative="1">
      <w:start w:val="1"/>
      <w:numFmt w:val="lowerLetter"/>
      <w:lvlText w:val="%8."/>
      <w:lvlJc w:val="left"/>
      <w:pPr>
        <w:ind w:left="5570" w:hanging="360"/>
      </w:pPr>
    </w:lvl>
    <w:lvl w:ilvl="8" w:tplc="0407001B" w:tentative="1">
      <w:start w:val="1"/>
      <w:numFmt w:val="lowerRoman"/>
      <w:lvlText w:val="%9."/>
      <w:lvlJc w:val="right"/>
      <w:pPr>
        <w:ind w:left="6290" w:hanging="180"/>
      </w:pPr>
    </w:lvl>
  </w:abstractNum>
  <w:abstractNum w:abstractNumId="9" w15:restartNumberingAfterBreak="0">
    <w:nsid w:val="62ED69F2"/>
    <w:multiLevelType w:val="hybridMultilevel"/>
    <w:tmpl w:val="D0D4D686"/>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42D304D"/>
    <w:multiLevelType w:val="hybridMultilevel"/>
    <w:tmpl w:val="8FF6533E"/>
    <w:lvl w:ilvl="0" w:tplc="0994DCE6">
      <w:start w:val="1"/>
      <w:numFmt w:val="decimal"/>
      <w:lvlText w:val="%1."/>
      <w:lvlJc w:val="left"/>
      <w:pPr>
        <w:ind w:left="337" w:hanging="200"/>
      </w:pPr>
      <w:rPr>
        <w:rFonts w:ascii="Calibri" w:eastAsia="Calibri" w:hAnsi="Calibri" w:cs="Calibri" w:hint="default"/>
        <w:b/>
        <w:bCs/>
        <w:spacing w:val="-1"/>
        <w:w w:val="99"/>
        <w:sz w:val="20"/>
        <w:szCs w:val="20"/>
        <w:lang w:val="de-DE" w:eastAsia="de-DE" w:bidi="de-DE"/>
      </w:rPr>
    </w:lvl>
    <w:lvl w:ilvl="1" w:tplc="193C94C6">
      <w:numFmt w:val="bullet"/>
      <w:lvlText w:val="o"/>
      <w:lvlJc w:val="left"/>
      <w:pPr>
        <w:ind w:left="858" w:hanging="360"/>
      </w:pPr>
      <w:rPr>
        <w:rFonts w:ascii="Courier New" w:eastAsia="Courier New" w:hAnsi="Courier New" w:cs="Courier New" w:hint="default"/>
        <w:w w:val="99"/>
        <w:sz w:val="20"/>
        <w:szCs w:val="20"/>
        <w:lang w:val="de-DE" w:eastAsia="de-DE" w:bidi="de-DE"/>
      </w:rPr>
    </w:lvl>
    <w:lvl w:ilvl="2" w:tplc="EB48BA6E">
      <w:numFmt w:val="bullet"/>
      <w:lvlText w:val="•"/>
      <w:lvlJc w:val="left"/>
      <w:pPr>
        <w:ind w:left="580" w:hanging="360"/>
      </w:pPr>
      <w:rPr>
        <w:rFonts w:hint="default"/>
        <w:lang w:val="de-DE" w:eastAsia="de-DE" w:bidi="de-DE"/>
      </w:rPr>
    </w:lvl>
    <w:lvl w:ilvl="3" w:tplc="8E0AB20A">
      <w:numFmt w:val="bullet"/>
      <w:lvlText w:val="•"/>
      <w:lvlJc w:val="left"/>
      <w:pPr>
        <w:ind w:left="600" w:hanging="360"/>
      </w:pPr>
      <w:rPr>
        <w:rFonts w:hint="default"/>
        <w:lang w:val="de-DE" w:eastAsia="de-DE" w:bidi="de-DE"/>
      </w:rPr>
    </w:lvl>
    <w:lvl w:ilvl="4" w:tplc="B5040FF4">
      <w:numFmt w:val="bullet"/>
      <w:lvlText w:val="•"/>
      <w:lvlJc w:val="left"/>
      <w:pPr>
        <w:ind w:left="780" w:hanging="360"/>
      </w:pPr>
      <w:rPr>
        <w:rFonts w:hint="default"/>
        <w:lang w:val="de-DE" w:eastAsia="de-DE" w:bidi="de-DE"/>
      </w:rPr>
    </w:lvl>
    <w:lvl w:ilvl="5" w:tplc="75BC3674">
      <w:numFmt w:val="bullet"/>
      <w:lvlText w:val="•"/>
      <w:lvlJc w:val="left"/>
      <w:pPr>
        <w:ind w:left="820" w:hanging="360"/>
      </w:pPr>
      <w:rPr>
        <w:rFonts w:hint="default"/>
        <w:lang w:val="de-DE" w:eastAsia="de-DE" w:bidi="de-DE"/>
      </w:rPr>
    </w:lvl>
    <w:lvl w:ilvl="6" w:tplc="6276C6D6">
      <w:numFmt w:val="bullet"/>
      <w:lvlText w:val="•"/>
      <w:lvlJc w:val="left"/>
      <w:pPr>
        <w:ind w:left="860" w:hanging="360"/>
      </w:pPr>
      <w:rPr>
        <w:rFonts w:hint="default"/>
        <w:lang w:val="de-DE" w:eastAsia="de-DE" w:bidi="de-DE"/>
      </w:rPr>
    </w:lvl>
    <w:lvl w:ilvl="7" w:tplc="9E604846">
      <w:numFmt w:val="bullet"/>
      <w:lvlText w:val="•"/>
      <w:lvlJc w:val="left"/>
      <w:pPr>
        <w:ind w:left="3181" w:hanging="360"/>
      </w:pPr>
      <w:rPr>
        <w:rFonts w:hint="default"/>
        <w:lang w:val="de-DE" w:eastAsia="de-DE" w:bidi="de-DE"/>
      </w:rPr>
    </w:lvl>
    <w:lvl w:ilvl="8" w:tplc="F9F4AFFE">
      <w:numFmt w:val="bullet"/>
      <w:lvlText w:val="•"/>
      <w:lvlJc w:val="left"/>
      <w:pPr>
        <w:ind w:left="5503" w:hanging="360"/>
      </w:pPr>
      <w:rPr>
        <w:rFonts w:hint="default"/>
        <w:lang w:val="de-DE" w:eastAsia="de-DE" w:bidi="de-DE"/>
      </w:rPr>
    </w:lvl>
  </w:abstractNum>
  <w:abstractNum w:abstractNumId="11" w15:restartNumberingAfterBreak="0">
    <w:nsid w:val="7B42686E"/>
    <w:multiLevelType w:val="hybridMultilevel"/>
    <w:tmpl w:val="4814A47C"/>
    <w:lvl w:ilvl="0" w:tplc="F4227580">
      <w:start w:val="4"/>
      <w:numFmt w:val="decimal"/>
      <w:lvlText w:val="%1."/>
      <w:lvlJc w:val="left"/>
      <w:pPr>
        <w:ind w:left="530" w:hanging="360"/>
      </w:pPr>
      <w:rPr>
        <w:rFonts w:hint="default"/>
      </w:rPr>
    </w:lvl>
    <w:lvl w:ilvl="1" w:tplc="04070019">
      <w:start w:val="1"/>
      <w:numFmt w:val="lowerLetter"/>
      <w:lvlText w:val="%2."/>
      <w:lvlJc w:val="left"/>
      <w:pPr>
        <w:ind w:left="1250" w:hanging="360"/>
      </w:pPr>
    </w:lvl>
    <w:lvl w:ilvl="2" w:tplc="0407001B" w:tentative="1">
      <w:start w:val="1"/>
      <w:numFmt w:val="lowerRoman"/>
      <w:lvlText w:val="%3."/>
      <w:lvlJc w:val="right"/>
      <w:pPr>
        <w:ind w:left="1970" w:hanging="180"/>
      </w:pPr>
    </w:lvl>
    <w:lvl w:ilvl="3" w:tplc="0407000F" w:tentative="1">
      <w:start w:val="1"/>
      <w:numFmt w:val="decimal"/>
      <w:lvlText w:val="%4."/>
      <w:lvlJc w:val="left"/>
      <w:pPr>
        <w:ind w:left="2690" w:hanging="360"/>
      </w:pPr>
    </w:lvl>
    <w:lvl w:ilvl="4" w:tplc="04070019" w:tentative="1">
      <w:start w:val="1"/>
      <w:numFmt w:val="lowerLetter"/>
      <w:lvlText w:val="%5."/>
      <w:lvlJc w:val="left"/>
      <w:pPr>
        <w:ind w:left="3410" w:hanging="360"/>
      </w:pPr>
    </w:lvl>
    <w:lvl w:ilvl="5" w:tplc="0407001B" w:tentative="1">
      <w:start w:val="1"/>
      <w:numFmt w:val="lowerRoman"/>
      <w:lvlText w:val="%6."/>
      <w:lvlJc w:val="right"/>
      <w:pPr>
        <w:ind w:left="4130" w:hanging="180"/>
      </w:pPr>
    </w:lvl>
    <w:lvl w:ilvl="6" w:tplc="0407000F" w:tentative="1">
      <w:start w:val="1"/>
      <w:numFmt w:val="decimal"/>
      <w:lvlText w:val="%7."/>
      <w:lvlJc w:val="left"/>
      <w:pPr>
        <w:ind w:left="4850" w:hanging="360"/>
      </w:pPr>
    </w:lvl>
    <w:lvl w:ilvl="7" w:tplc="04070019" w:tentative="1">
      <w:start w:val="1"/>
      <w:numFmt w:val="lowerLetter"/>
      <w:lvlText w:val="%8."/>
      <w:lvlJc w:val="left"/>
      <w:pPr>
        <w:ind w:left="5570" w:hanging="360"/>
      </w:pPr>
    </w:lvl>
    <w:lvl w:ilvl="8" w:tplc="0407001B" w:tentative="1">
      <w:start w:val="1"/>
      <w:numFmt w:val="lowerRoman"/>
      <w:lvlText w:val="%9."/>
      <w:lvlJc w:val="right"/>
      <w:pPr>
        <w:ind w:left="629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0"/>
  </w:num>
  <w:num w:numId="8">
    <w:abstractNumId w:val="6"/>
  </w:num>
  <w:num w:numId="9">
    <w:abstractNumId w:val="11"/>
  </w:num>
  <w:num w:numId="10">
    <w:abstractNumId w:val="9"/>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A5A"/>
    <w:rsid w:val="00025967"/>
    <w:rsid w:val="0003717F"/>
    <w:rsid w:val="000655E0"/>
    <w:rsid w:val="00066231"/>
    <w:rsid w:val="00090BFE"/>
    <w:rsid w:val="000C6F9D"/>
    <w:rsid w:val="000D63FD"/>
    <w:rsid w:val="00105EA6"/>
    <w:rsid w:val="0011424D"/>
    <w:rsid w:val="001263B0"/>
    <w:rsid w:val="00155983"/>
    <w:rsid w:val="001563F8"/>
    <w:rsid w:val="00206BF8"/>
    <w:rsid w:val="00272C2F"/>
    <w:rsid w:val="002A6270"/>
    <w:rsid w:val="002B3C4D"/>
    <w:rsid w:val="002C48A7"/>
    <w:rsid w:val="002E091C"/>
    <w:rsid w:val="00334C88"/>
    <w:rsid w:val="00380DB3"/>
    <w:rsid w:val="00387AEC"/>
    <w:rsid w:val="003D4E93"/>
    <w:rsid w:val="003E7479"/>
    <w:rsid w:val="003F22B2"/>
    <w:rsid w:val="00430907"/>
    <w:rsid w:val="00461A3D"/>
    <w:rsid w:val="00482257"/>
    <w:rsid w:val="004E4AB6"/>
    <w:rsid w:val="004F73C1"/>
    <w:rsid w:val="00505C6B"/>
    <w:rsid w:val="00551B5F"/>
    <w:rsid w:val="00560FF8"/>
    <w:rsid w:val="005831FE"/>
    <w:rsid w:val="005B09D0"/>
    <w:rsid w:val="005E0A2A"/>
    <w:rsid w:val="005F65C0"/>
    <w:rsid w:val="006404F4"/>
    <w:rsid w:val="006E12A1"/>
    <w:rsid w:val="006F7FC6"/>
    <w:rsid w:val="00700AF7"/>
    <w:rsid w:val="00716A96"/>
    <w:rsid w:val="00721590"/>
    <w:rsid w:val="007916CF"/>
    <w:rsid w:val="007D112E"/>
    <w:rsid w:val="007D49DF"/>
    <w:rsid w:val="00844A5A"/>
    <w:rsid w:val="008628A7"/>
    <w:rsid w:val="008D2839"/>
    <w:rsid w:val="008F1C48"/>
    <w:rsid w:val="00947A13"/>
    <w:rsid w:val="009865F1"/>
    <w:rsid w:val="009C1B6A"/>
    <w:rsid w:val="009D1532"/>
    <w:rsid w:val="009E77CA"/>
    <w:rsid w:val="00A45350"/>
    <w:rsid w:val="00A54FF6"/>
    <w:rsid w:val="00A61659"/>
    <w:rsid w:val="00A8077A"/>
    <w:rsid w:val="00AD5091"/>
    <w:rsid w:val="00AE3E4E"/>
    <w:rsid w:val="00B0090A"/>
    <w:rsid w:val="00B30B78"/>
    <w:rsid w:val="00B45E68"/>
    <w:rsid w:val="00C21F97"/>
    <w:rsid w:val="00CB0708"/>
    <w:rsid w:val="00CB6FC0"/>
    <w:rsid w:val="00CC7049"/>
    <w:rsid w:val="00D7328D"/>
    <w:rsid w:val="00E524DF"/>
    <w:rsid w:val="00E94CA4"/>
    <w:rsid w:val="00EC0F3A"/>
    <w:rsid w:val="00EC26D7"/>
    <w:rsid w:val="00EF4005"/>
    <w:rsid w:val="00F07532"/>
    <w:rsid w:val="00F6564E"/>
    <w:rsid w:val="00FB7C4A"/>
    <w:rsid w:val="00FC1C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D8A0A017-28D8-4E70-BA98-4C8FFDBB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F65C0"/>
    <w:pPr>
      <w:spacing w:after="200" w:line="276" w:lineRule="auto"/>
    </w:pPr>
    <w:rPr>
      <w:rFonts w:ascii="Arial" w:hAnsi="Arial" w:cs="Arial"/>
      <w:sz w:val="24"/>
      <w:lang w:eastAsia="en-US"/>
    </w:rPr>
  </w:style>
  <w:style w:type="paragraph" w:styleId="berschrift1">
    <w:name w:val="heading 1"/>
    <w:basedOn w:val="Standard"/>
    <w:next w:val="Standard"/>
    <w:link w:val="berschrift1Zchn"/>
    <w:qFormat/>
    <w:rsid w:val="001263B0"/>
    <w:pPr>
      <w:keepNext/>
      <w:spacing w:after="0" w:line="240" w:lineRule="auto"/>
      <w:outlineLvl w:val="0"/>
    </w:pPr>
    <w:rPr>
      <w:rFonts w:ascii="Times New Roman" w:hAnsi="Times New Roman"/>
      <w:b/>
      <w:sz w:val="28"/>
    </w:rPr>
  </w:style>
  <w:style w:type="paragraph" w:styleId="berschrift2">
    <w:name w:val="heading 2"/>
    <w:basedOn w:val="Standard"/>
    <w:next w:val="Standard"/>
    <w:link w:val="berschrift2Zchn"/>
    <w:qFormat/>
    <w:rsid w:val="001263B0"/>
    <w:pPr>
      <w:keepNext/>
      <w:outlineLvl w:val="1"/>
    </w:pPr>
    <w:rPr>
      <w:b/>
    </w:rPr>
  </w:style>
  <w:style w:type="paragraph" w:styleId="berschrift3">
    <w:name w:val="heading 3"/>
    <w:basedOn w:val="Standard"/>
    <w:next w:val="Standard"/>
    <w:link w:val="berschrift3Zchn"/>
    <w:qFormat/>
    <w:rsid w:val="001263B0"/>
    <w:pPr>
      <w:keepNext/>
      <w:spacing w:after="0" w:line="240" w:lineRule="auto"/>
      <w:outlineLvl w:val="2"/>
    </w:pPr>
    <w:rPr>
      <w:rFonts w:eastAsia="Arial Unicode MS"/>
      <w:b/>
      <w:bCs/>
      <w:szCs w:val="24"/>
      <w:lang w:eastAsia="de-DE"/>
    </w:rPr>
  </w:style>
  <w:style w:type="paragraph" w:styleId="berschrift4">
    <w:name w:val="heading 4"/>
    <w:basedOn w:val="Standard"/>
    <w:next w:val="Standard"/>
    <w:link w:val="berschrift4Zchn"/>
    <w:qFormat/>
    <w:rsid w:val="001263B0"/>
    <w:pPr>
      <w:keepNext/>
      <w:spacing w:after="0" w:line="240" w:lineRule="auto"/>
      <w:outlineLvl w:val="3"/>
    </w:pPr>
    <w:rPr>
      <w:rFonts w:eastAsia="Arial Unicode MS"/>
      <w:sz w:val="2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263B0"/>
    <w:rPr>
      <w:rFonts w:ascii="Times New Roman" w:hAnsi="Times New Roman" w:cs="Arial"/>
      <w:b/>
      <w:sz w:val="28"/>
    </w:rPr>
  </w:style>
  <w:style w:type="character" w:customStyle="1" w:styleId="berschrift2Zchn">
    <w:name w:val="Überschrift 2 Zchn"/>
    <w:link w:val="berschrift2"/>
    <w:rsid w:val="001263B0"/>
    <w:rPr>
      <w:rFonts w:ascii="Arial" w:hAnsi="Arial" w:cs="Arial"/>
      <w:b/>
      <w:sz w:val="24"/>
    </w:rPr>
  </w:style>
  <w:style w:type="character" w:customStyle="1" w:styleId="berschrift3Zchn">
    <w:name w:val="Überschrift 3 Zchn"/>
    <w:link w:val="berschrift3"/>
    <w:rsid w:val="001263B0"/>
    <w:rPr>
      <w:rFonts w:ascii="Arial" w:eastAsia="Arial Unicode MS" w:hAnsi="Arial" w:cs="Arial"/>
      <w:b/>
      <w:bCs/>
      <w:sz w:val="24"/>
      <w:szCs w:val="24"/>
      <w:lang w:eastAsia="de-DE"/>
    </w:rPr>
  </w:style>
  <w:style w:type="character" w:customStyle="1" w:styleId="berschrift4Zchn">
    <w:name w:val="Überschrift 4 Zchn"/>
    <w:link w:val="berschrift4"/>
    <w:rsid w:val="001263B0"/>
    <w:rPr>
      <w:rFonts w:ascii="Arial" w:eastAsia="Arial Unicode MS" w:hAnsi="Arial" w:cs="Arial"/>
      <w:sz w:val="28"/>
      <w:szCs w:val="24"/>
      <w:lang w:eastAsia="de-DE"/>
    </w:rPr>
  </w:style>
  <w:style w:type="paragraph" w:styleId="Umschlagabsenderadresse">
    <w:name w:val="envelope return"/>
    <w:basedOn w:val="Standard"/>
    <w:uiPriority w:val="99"/>
    <w:semiHidden/>
    <w:unhideWhenUsed/>
    <w:rsid w:val="00EC26D7"/>
    <w:pPr>
      <w:spacing w:after="0" w:line="240" w:lineRule="auto"/>
    </w:pPr>
    <w:rPr>
      <w:rFonts w:eastAsia="Times New Roman" w:cs="Times New Roman"/>
      <w:b/>
    </w:rPr>
  </w:style>
  <w:style w:type="paragraph" w:styleId="Textkrper">
    <w:name w:val="Body Text"/>
    <w:basedOn w:val="Standard"/>
    <w:link w:val="TextkrperZchn"/>
    <w:uiPriority w:val="1"/>
    <w:qFormat/>
    <w:rsid w:val="00D7328D"/>
    <w:pPr>
      <w:autoSpaceDE w:val="0"/>
      <w:autoSpaceDN w:val="0"/>
      <w:adjustRightInd w:val="0"/>
      <w:spacing w:after="0" w:line="240" w:lineRule="auto"/>
    </w:pPr>
    <w:rPr>
      <w:sz w:val="18"/>
      <w:szCs w:val="18"/>
      <w:lang w:eastAsia="de-DE"/>
    </w:rPr>
  </w:style>
  <w:style w:type="character" w:customStyle="1" w:styleId="TextkrperZchn">
    <w:name w:val="Textkörper Zchn"/>
    <w:basedOn w:val="Absatz-Standardschriftart"/>
    <w:link w:val="Textkrper"/>
    <w:uiPriority w:val="1"/>
    <w:rsid w:val="00D7328D"/>
    <w:rPr>
      <w:rFonts w:ascii="Arial" w:hAnsi="Arial" w:cs="Arial"/>
      <w:sz w:val="18"/>
      <w:szCs w:val="18"/>
    </w:rPr>
  </w:style>
  <w:style w:type="paragraph" w:styleId="Listenabsatz">
    <w:name w:val="List Paragraph"/>
    <w:basedOn w:val="Standard"/>
    <w:uiPriority w:val="1"/>
    <w:qFormat/>
    <w:rsid w:val="00D7328D"/>
    <w:pPr>
      <w:autoSpaceDE w:val="0"/>
      <w:autoSpaceDN w:val="0"/>
      <w:adjustRightInd w:val="0"/>
      <w:spacing w:after="0" w:line="240" w:lineRule="auto"/>
      <w:ind w:left="454" w:hanging="284"/>
      <w:jc w:val="both"/>
    </w:pPr>
    <w:rPr>
      <w:szCs w:val="24"/>
      <w:lang w:eastAsia="de-DE"/>
    </w:rPr>
  </w:style>
  <w:style w:type="paragraph" w:customStyle="1" w:styleId="TableParagraph">
    <w:name w:val="Table Paragraph"/>
    <w:basedOn w:val="Standard"/>
    <w:uiPriority w:val="1"/>
    <w:qFormat/>
    <w:rsid w:val="00D7328D"/>
    <w:pPr>
      <w:autoSpaceDE w:val="0"/>
      <w:autoSpaceDN w:val="0"/>
      <w:adjustRightInd w:val="0"/>
      <w:spacing w:after="0" w:line="240" w:lineRule="auto"/>
    </w:pPr>
    <w:rPr>
      <w:szCs w:val="24"/>
      <w:lang w:eastAsia="de-DE"/>
    </w:rPr>
  </w:style>
  <w:style w:type="table" w:customStyle="1" w:styleId="TableNormal">
    <w:name w:val="Table Normal"/>
    <w:uiPriority w:val="2"/>
    <w:semiHidden/>
    <w:unhideWhenUsed/>
    <w:qFormat/>
    <w:rsid w:val="00A54FF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styleId="Tabellenraster">
    <w:name w:val="Table Grid"/>
    <w:basedOn w:val="NormaleTabelle"/>
    <w:uiPriority w:val="59"/>
    <w:rsid w:val="00A54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21F97"/>
    <w:rPr>
      <w:color w:val="0563C1" w:themeColor="hyperlink"/>
      <w:u w:val="single"/>
    </w:rPr>
  </w:style>
  <w:style w:type="paragraph" w:styleId="Sprechblasentext">
    <w:name w:val="Balloon Text"/>
    <w:basedOn w:val="Standard"/>
    <w:link w:val="SprechblasentextZchn"/>
    <w:uiPriority w:val="99"/>
    <w:semiHidden/>
    <w:unhideWhenUsed/>
    <w:rsid w:val="006E12A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12A1"/>
    <w:rPr>
      <w:rFonts w:ascii="Segoe UI" w:hAnsi="Segoe UI" w:cs="Segoe UI"/>
      <w:sz w:val="18"/>
      <w:szCs w:val="18"/>
      <w:lang w:eastAsia="en-US"/>
    </w:rPr>
  </w:style>
  <w:style w:type="paragraph" w:styleId="Kopfzeile">
    <w:name w:val="header"/>
    <w:basedOn w:val="Standard"/>
    <w:link w:val="KopfzeileZchn"/>
    <w:uiPriority w:val="99"/>
    <w:unhideWhenUsed/>
    <w:rsid w:val="006E12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12A1"/>
    <w:rPr>
      <w:rFonts w:ascii="Arial" w:hAnsi="Arial" w:cs="Arial"/>
      <w:sz w:val="24"/>
      <w:lang w:eastAsia="en-US"/>
    </w:rPr>
  </w:style>
  <w:style w:type="paragraph" w:styleId="Fuzeile">
    <w:name w:val="footer"/>
    <w:basedOn w:val="Standard"/>
    <w:link w:val="FuzeileZchn"/>
    <w:uiPriority w:val="99"/>
    <w:unhideWhenUsed/>
    <w:rsid w:val="006E12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12A1"/>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ichael.nestle@agsulz.inf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arina.lucke\Desktop\Briefkopf%20AG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8993D-E19D-47BB-B6FD-59B8CB59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 AGS.dot</Template>
  <TotalTime>0</TotalTime>
  <Pages>4</Pages>
  <Words>1396</Words>
  <Characters>8795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Lucke</dc:creator>
  <cp:keywords/>
  <cp:lastModifiedBy>Kai Ullmann</cp:lastModifiedBy>
  <cp:revision>9</cp:revision>
  <cp:lastPrinted>2026-01-13T16:11:00Z</cp:lastPrinted>
  <dcterms:created xsi:type="dcterms:W3CDTF">2025-02-14T18:33:00Z</dcterms:created>
  <dcterms:modified xsi:type="dcterms:W3CDTF">2026-01-16T12:00:00Z</dcterms:modified>
</cp:coreProperties>
</file>